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1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4606"/>
        <w:gridCol w:w="1276"/>
        <w:gridCol w:w="8930"/>
      </w:tblGrid>
      <w:tr w:rsidR="00DE7D91" w14:paraId="7C3630BC" w14:textId="77777777">
        <w:trPr>
          <w:cantSplit/>
        </w:trPr>
        <w:tc>
          <w:tcPr>
            <w:tcW w:w="15451" w:type="dxa"/>
            <w:gridSpan w:val="4"/>
          </w:tcPr>
          <w:p w14:paraId="3491921D" w14:textId="77777777" w:rsidR="00DE7D91" w:rsidRDefault="00325D7C" w:rsidP="002B597E">
            <w:pPr>
              <w:snapToGrid w:val="0"/>
              <w:ind w:right="-2621"/>
              <w:jc w:val="center"/>
            </w:pPr>
            <w:r w:rsidRPr="002B597E">
              <w:rPr>
                <w:noProof/>
              </w:rPr>
              <w:drawing>
                <wp:inline distT="0" distB="0" distL="0" distR="0" wp14:anchorId="137963CE" wp14:editId="32F69A9F">
                  <wp:extent cx="1074420" cy="64262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9F333B" w14:textId="77777777" w:rsidR="00DE7D91" w:rsidRDefault="00DE7D91" w:rsidP="002B597E">
            <w:pPr>
              <w:jc w:val="center"/>
            </w:pPr>
          </w:p>
          <w:p w14:paraId="297D5054" w14:textId="77777777" w:rsidR="00DE7D91" w:rsidRDefault="002B597E" w:rsidP="00A657B7">
            <w:pPr>
              <w:pStyle w:val="En-tte"/>
              <w:tabs>
                <w:tab w:val="clear" w:pos="4536"/>
                <w:tab w:val="clear" w:pos="9072"/>
                <w:tab w:val="center" w:pos="6096"/>
                <w:tab w:val="right" w:pos="10490"/>
              </w:tabs>
            </w:pPr>
            <w:r>
              <w:t xml:space="preserve">                                               </w:t>
            </w:r>
            <w:r w:rsidR="00DE7D91">
              <w:t>PRÉFET DES ALPES-MARITIMES</w:t>
            </w:r>
          </w:p>
          <w:p w14:paraId="477F5D96" w14:textId="77777777" w:rsidR="00DE7D91" w:rsidRDefault="00DE7D91">
            <w:pPr>
              <w:jc w:val="center"/>
            </w:pPr>
          </w:p>
        </w:tc>
      </w:tr>
      <w:tr w:rsidR="00DE7D91" w14:paraId="1B74F417" w14:textId="77777777">
        <w:trPr>
          <w:gridBefore w:val="1"/>
          <w:wBefore w:w="639" w:type="dxa"/>
          <w:cantSplit/>
        </w:trPr>
        <w:tc>
          <w:tcPr>
            <w:tcW w:w="4606" w:type="dxa"/>
          </w:tcPr>
          <w:p w14:paraId="45F8960E" w14:textId="77777777" w:rsidR="00DE7D91" w:rsidRDefault="00DE7D91">
            <w:pPr>
              <w:snapToGrid w:val="0"/>
              <w:rPr>
                <w:b/>
                <w:sz w:val="18"/>
              </w:rPr>
            </w:pPr>
          </w:p>
          <w:p w14:paraId="6CA1775E" w14:textId="77777777" w:rsidR="00DE7D91" w:rsidRPr="00A657B7" w:rsidRDefault="00DE7D91" w:rsidP="00A76675">
            <w:pPr>
              <w:pStyle w:val="entete2"/>
              <w:rPr>
                <w:b w:val="0"/>
                <w:bCs/>
              </w:rPr>
            </w:pPr>
            <w:r w:rsidRPr="00A657B7">
              <w:rPr>
                <w:b w:val="0"/>
                <w:bCs/>
              </w:rPr>
              <w:t xml:space="preserve">Direction </w:t>
            </w:r>
            <w:r w:rsidR="00A76675">
              <w:rPr>
                <w:b w:val="0"/>
                <w:bCs/>
              </w:rPr>
              <w:t>D</w:t>
            </w:r>
            <w:r w:rsidRPr="00A657B7">
              <w:rPr>
                <w:b w:val="0"/>
                <w:bCs/>
              </w:rPr>
              <w:t xml:space="preserve">épartementale de la </w:t>
            </w:r>
            <w:r w:rsidR="00A76675">
              <w:rPr>
                <w:b w:val="0"/>
                <w:bCs/>
              </w:rPr>
              <w:t>P</w:t>
            </w:r>
            <w:r w:rsidRPr="00A657B7">
              <w:rPr>
                <w:b w:val="0"/>
                <w:bCs/>
              </w:rPr>
              <w:t xml:space="preserve">rotection des </w:t>
            </w:r>
            <w:r w:rsidR="00A76675">
              <w:rPr>
                <w:b w:val="0"/>
                <w:bCs/>
              </w:rPr>
              <w:t>P</w:t>
            </w:r>
            <w:r w:rsidRPr="00A657B7">
              <w:rPr>
                <w:b w:val="0"/>
                <w:bCs/>
              </w:rPr>
              <w:t>opulations</w:t>
            </w:r>
            <w:r w:rsidR="00A657B7" w:rsidRPr="00A657B7">
              <w:rPr>
                <w:b w:val="0"/>
                <w:bCs/>
              </w:rPr>
              <w:t xml:space="preserve"> </w:t>
            </w:r>
            <w:r w:rsidRPr="00A657B7">
              <w:rPr>
                <w:b w:val="0"/>
                <w:bCs/>
              </w:rPr>
              <w:t>des Alpes-Maritimes</w:t>
            </w:r>
          </w:p>
          <w:p w14:paraId="096D3AA7" w14:textId="77777777" w:rsidR="00DE7D91" w:rsidRDefault="00DE7D91">
            <w:pPr>
              <w:pStyle w:val="entete3"/>
            </w:pPr>
            <w:r>
              <w:t>Service Santé et Protection Animales</w:t>
            </w:r>
          </w:p>
          <w:p w14:paraId="3E6FC28E" w14:textId="77777777" w:rsidR="00654804" w:rsidRDefault="00654804">
            <w:pPr>
              <w:pStyle w:val="entete3"/>
            </w:pPr>
          </w:p>
        </w:tc>
        <w:tc>
          <w:tcPr>
            <w:tcW w:w="1276" w:type="dxa"/>
          </w:tcPr>
          <w:p w14:paraId="608789AA" w14:textId="77777777" w:rsidR="00DE7D91" w:rsidRDefault="00DE7D91">
            <w:pPr>
              <w:pStyle w:val="entete3"/>
              <w:snapToGrid w:val="0"/>
              <w:rPr>
                <w:b/>
              </w:rPr>
            </w:pPr>
          </w:p>
          <w:p w14:paraId="4AB934EB" w14:textId="77777777" w:rsidR="00DE7D91" w:rsidRDefault="00DE7D91">
            <w:pPr>
              <w:rPr>
                <w:sz w:val="14"/>
              </w:rPr>
            </w:pPr>
          </w:p>
        </w:tc>
        <w:tc>
          <w:tcPr>
            <w:tcW w:w="8930" w:type="dxa"/>
            <w:vAlign w:val="center"/>
          </w:tcPr>
          <w:p w14:paraId="3E30065E" w14:textId="77777777" w:rsidR="00654804" w:rsidRDefault="00654804" w:rsidP="007C30AA">
            <w:pPr>
              <w:rPr>
                <w:b/>
                <w:bCs/>
              </w:rPr>
            </w:pPr>
          </w:p>
          <w:p w14:paraId="53712CAC" w14:textId="77777777" w:rsidR="00654804" w:rsidRDefault="00654804" w:rsidP="007C30AA">
            <w:pPr>
              <w:rPr>
                <w:b/>
                <w:bCs/>
              </w:rPr>
            </w:pPr>
          </w:p>
          <w:p w14:paraId="37CBAB3C" w14:textId="77777777" w:rsidR="00654804" w:rsidRPr="007C30AA" w:rsidRDefault="00654804" w:rsidP="007C30AA">
            <w:pPr>
              <w:rPr>
                <w:b/>
                <w:bCs/>
              </w:rPr>
            </w:pPr>
          </w:p>
        </w:tc>
      </w:tr>
    </w:tbl>
    <w:p w14:paraId="70C4E148" w14:textId="77777777" w:rsidR="00DE7D91" w:rsidRDefault="00204AED" w:rsidP="00204AED">
      <w:pPr>
        <w:pStyle w:val="En-tte"/>
        <w:tabs>
          <w:tab w:val="clear" w:pos="4536"/>
          <w:tab w:val="clear" w:pos="9072"/>
        </w:tabs>
      </w:pPr>
      <w:r>
        <w:t>ANNEXE 2</w:t>
      </w:r>
      <w:r w:rsidR="00CD5A02">
        <w:t xml:space="preserve"> – liste des participants</w:t>
      </w:r>
      <w:r w:rsidR="00AF40EA">
        <w:t xml:space="preserve"> salon 202</w:t>
      </w:r>
      <w:r w:rsidR="00504AC2">
        <w:t>6</w:t>
      </w:r>
    </w:p>
    <w:p w14:paraId="4C037992" w14:textId="77777777" w:rsidR="00916EC6" w:rsidRDefault="00916EC6" w:rsidP="00204AED">
      <w:pPr>
        <w:pStyle w:val="En-tte"/>
        <w:tabs>
          <w:tab w:val="clear" w:pos="4536"/>
          <w:tab w:val="clear" w:pos="9072"/>
        </w:tabs>
      </w:pPr>
    </w:p>
    <w:p w14:paraId="3C5BBDF7" w14:textId="77777777" w:rsidR="002B597E" w:rsidRPr="00F66CDD" w:rsidRDefault="002B597E" w:rsidP="00CD5A02">
      <w:pPr>
        <w:pStyle w:val="Titre1"/>
        <w:rPr>
          <w:sz w:val="20"/>
          <w:szCs w:val="20"/>
        </w:rPr>
      </w:pPr>
      <w:r w:rsidRPr="00F66CDD">
        <w:rPr>
          <w:sz w:val="20"/>
          <w:szCs w:val="20"/>
        </w:rPr>
        <w:t xml:space="preserve">NOM ET DATE DE LA </w:t>
      </w:r>
      <w:r w:rsidR="00AF40EA" w:rsidRPr="00F66CDD">
        <w:rPr>
          <w:sz w:val="20"/>
          <w:szCs w:val="20"/>
        </w:rPr>
        <w:t>MANIFESTATION :</w:t>
      </w:r>
      <w:r w:rsidR="00916EC6">
        <w:rPr>
          <w:sz w:val="20"/>
          <w:szCs w:val="20"/>
        </w:rPr>
        <w:t xml:space="preserve"> </w:t>
      </w:r>
      <w:r w:rsidR="002D0204">
        <w:rPr>
          <w:sz w:val="20"/>
          <w:szCs w:val="20"/>
        </w:rPr>
        <w:t>2</w:t>
      </w:r>
      <w:r w:rsidR="00504AC2">
        <w:rPr>
          <w:sz w:val="20"/>
          <w:szCs w:val="20"/>
        </w:rPr>
        <w:t>2</w:t>
      </w:r>
      <w:r w:rsidR="00916EC6">
        <w:rPr>
          <w:sz w:val="20"/>
          <w:szCs w:val="20"/>
        </w:rPr>
        <w:t xml:space="preserve">éme salon de l’Aquariophilie et </w:t>
      </w:r>
      <w:proofErr w:type="spellStart"/>
      <w:r w:rsidR="00916EC6">
        <w:rPr>
          <w:sz w:val="20"/>
          <w:szCs w:val="20"/>
        </w:rPr>
        <w:t>Terrariophilie</w:t>
      </w:r>
      <w:proofErr w:type="spellEnd"/>
      <w:r w:rsidR="00916EC6">
        <w:rPr>
          <w:sz w:val="20"/>
          <w:szCs w:val="20"/>
        </w:rPr>
        <w:t xml:space="preserve"> d’Antibes (</w:t>
      </w:r>
      <w:r w:rsidR="00504AC2">
        <w:rPr>
          <w:sz w:val="20"/>
          <w:szCs w:val="20"/>
        </w:rPr>
        <w:t>3</w:t>
      </w:r>
      <w:r w:rsidR="00927943">
        <w:rPr>
          <w:sz w:val="20"/>
          <w:szCs w:val="20"/>
        </w:rPr>
        <w:t>1</w:t>
      </w:r>
      <w:r w:rsidR="00504AC2">
        <w:rPr>
          <w:sz w:val="20"/>
          <w:szCs w:val="20"/>
        </w:rPr>
        <w:t>/01</w:t>
      </w:r>
      <w:r w:rsidR="00916EC6">
        <w:rPr>
          <w:sz w:val="20"/>
          <w:szCs w:val="20"/>
        </w:rPr>
        <w:t xml:space="preserve"> et </w:t>
      </w:r>
      <w:r w:rsidR="00504AC2">
        <w:rPr>
          <w:sz w:val="20"/>
          <w:szCs w:val="20"/>
        </w:rPr>
        <w:t>1</w:t>
      </w:r>
      <w:r w:rsidR="00916EC6">
        <w:rPr>
          <w:sz w:val="20"/>
          <w:szCs w:val="20"/>
        </w:rPr>
        <w:t>/02/2</w:t>
      </w:r>
      <w:r w:rsidR="00504AC2">
        <w:rPr>
          <w:sz w:val="20"/>
          <w:szCs w:val="20"/>
        </w:rPr>
        <w:t>6</w:t>
      </w:r>
      <w:r w:rsidR="00916EC6">
        <w:rPr>
          <w:sz w:val="20"/>
          <w:szCs w:val="20"/>
        </w:rPr>
        <w:t>)</w:t>
      </w:r>
    </w:p>
    <w:p w14:paraId="26938419" w14:textId="77777777" w:rsidR="00F66CDD" w:rsidRPr="00F66CDD" w:rsidRDefault="00F66CDD" w:rsidP="00F66CDD"/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2977"/>
        <w:gridCol w:w="1559"/>
        <w:gridCol w:w="1389"/>
        <w:gridCol w:w="1730"/>
        <w:gridCol w:w="1417"/>
        <w:gridCol w:w="3119"/>
      </w:tblGrid>
      <w:tr w:rsidR="00185A55" w14:paraId="1C371414" w14:textId="77777777" w:rsidTr="0022583C">
        <w:tc>
          <w:tcPr>
            <w:tcW w:w="1560" w:type="dxa"/>
          </w:tcPr>
          <w:p w14:paraId="043F84FC" w14:textId="77777777" w:rsidR="00185A55" w:rsidRPr="00603832" w:rsidRDefault="00185A55" w:rsidP="007B599A">
            <w:pPr>
              <w:jc w:val="center"/>
              <w:rPr>
                <w:b/>
              </w:rPr>
            </w:pPr>
          </w:p>
          <w:p w14:paraId="13DD591E" w14:textId="77777777" w:rsidR="00185A55" w:rsidRPr="00603832" w:rsidRDefault="00185A55" w:rsidP="007B599A">
            <w:pPr>
              <w:jc w:val="center"/>
            </w:pPr>
            <w:r w:rsidRPr="00603832">
              <w:rPr>
                <w:b/>
              </w:rPr>
              <w:t>Pays d'origine</w:t>
            </w:r>
          </w:p>
        </w:tc>
        <w:tc>
          <w:tcPr>
            <w:tcW w:w="1417" w:type="dxa"/>
          </w:tcPr>
          <w:p w14:paraId="2DB095C3" w14:textId="77777777" w:rsidR="00185A55" w:rsidRPr="00603832" w:rsidRDefault="00185A55" w:rsidP="007B599A">
            <w:pPr>
              <w:jc w:val="center"/>
              <w:rPr>
                <w:b/>
              </w:rPr>
            </w:pPr>
          </w:p>
          <w:p w14:paraId="6A6E26B7" w14:textId="77777777" w:rsidR="00185A55" w:rsidRPr="00603832" w:rsidRDefault="00185A55" w:rsidP="007B599A">
            <w:pPr>
              <w:jc w:val="center"/>
            </w:pPr>
            <w:r w:rsidRPr="00603832">
              <w:rPr>
                <w:b/>
              </w:rPr>
              <w:t>Nom et Prénom</w:t>
            </w:r>
          </w:p>
        </w:tc>
        <w:tc>
          <w:tcPr>
            <w:tcW w:w="2977" w:type="dxa"/>
          </w:tcPr>
          <w:p w14:paraId="1ED02242" w14:textId="77777777" w:rsidR="00185A55" w:rsidRPr="00603832" w:rsidRDefault="00185A55" w:rsidP="007B599A">
            <w:pPr>
              <w:jc w:val="center"/>
              <w:rPr>
                <w:b/>
              </w:rPr>
            </w:pPr>
          </w:p>
          <w:p w14:paraId="31BF0768" w14:textId="77777777" w:rsidR="00185A55" w:rsidRPr="00603832" w:rsidRDefault="00185A55" w:rsidP="007B599A">
            <w:pPr>
              <w:jc w:val="center"/>
            </w:pPr>
            <w:r w:rsidRPr="00603832">
              <w:rPr>
                <w:b/>
              </w:rPr>
              <w:t>Adresse</w:t>
            </w:r>
          </w:p>
        </w:tc>
        <w:tc>
          <w:tcPr>
            <w:tcW w:w="1559" w:type="dxa"/>
          </w:tcPr>
          <w:p w14:paraId="088BFAEC" w14:textId="77777777" w:rsidR="00185A55" w:rsidRPr="00603832" w:rsidRDefault="00185A55" w:rsidP="007B599A">
            <w:pPr>
              <w:jc w:val="center"/>
              <w:rPr>
                <w:b/>
              </w:rPr>
            </w:pPr>
          </w:p>
          <w:p w14:paraId="7D25F6EA" w14:textId="77777777" w:rsidR="00185A55" w:rsidRPr="00603832" w:rsidRDefault="00185A55" w:rsidP="007B599A">
            <w:pPr>
              <w:jc w:val="center"/>
            </w:pPr>
            <w:r w:rsidRPr="00603832">
              <w:rPr>
                <w:b/>
              </w:rPr>
              <w:t>Téléphone</w:t>
            </w:r>
          </w:p>
        </w:tc>
        <w:tc>
          <w:tcPr>
            <w:tcW w:w="1389" w:type="dxa"/>
          </w:tcPr>
          <w:p w14:paraId="347E5E47" w14:textId="77777777" w:rsidR="00185A55" w:rsidRPr="00603832" w:rsidRDefault="00185A55" w:rsidP="007B599A">
            <w:pPr>
              <w:jc w:val="center"/>
              <w:rPr>
                <w:b/>
              </w:rPr>
            </w:pPr>
            <w:r w:rsidRPr="00603832">
              <w:rPr>
                <w:b/>
              </w:rPr>
              <w:t>Statut</w:t>
            </w:r>
          </w:p>
          <w:p w14:paraId="6EF39997" w14:textId="77777777" w:rsidR="00185A55" w:rsidRPr="00603832" w:rsidRDefault="00185A55" w:rsidP="007B599A">
            <w:pPr>
              <w:jc w:val="center"/>
            </w:pPr>
            <w:r w:rsidRPr="00603832">
              <w:rPr>
                <w:b/>
                <w:sz w:val="16"/>
                <w:szCs w:val="16"/>
              </w:rPr>
              <w:t>(particulier-éleveur amateur ou professionnel</w:t>
            </w:r>
            <w:r w:rsidRPr="00603832">
              <w:rPr>
                <w:b/>
              </w:rPr>
              <w:t>)</w:t>
            </w:r>
          </w:p>
        </w:tc>
        <w:tc>
          <w:tcPr>
            <w:tcW w:w="1730" w:type="dxa"/>
          </w:tcPr>
          <w:p w14:paraId="125820DB" w14:textId="77777777" w:rsidR="00185A55" w:rsidRPr="00603832" w:rsidRDefault="00185A55" w:rsidP="007B599A">
            <w:pPr>
              <w:ind w:left="91" w:hanging="91"/>
              <w:jc w:val="center"/>
              <w:rPr>
                <w:b/>
                <w:bCs/>
              </w:rPr>
            </w:pPr>
            <w:r w:rsidRPr="00603832">
              <w:rPr>
                <w:b/>
                <w:bCs/>
              </w:rPr>
              <w:t xml:space="preserve">N° du certificat de capacité et date d’obtention </w:t>
            </w:r>
          </w:p>
          <w:p w14:paraId="59F133B8" w14:textId="77777777" w:rsidR="008A1E88" w:rsidRPr="00603832" w:rsidRDefault="008A1E88" w:rsidP="007B599A">
            <w:pPr>
              <w:ind w:left="91" w:hanging="91"/>
              <w:jc w:val="center"/>
              <w:rPr>
                <w:b/>
                <w:bCs/>
                <w:sz w:val="16"/>
                <w:szCs w:val="16"/>
              </w:rPr>
            </w:pPr>
            <w:r w:rsidRPr="00603832">
              <w:rPr>
                <w:b/>
                <w:bCs/>
                <w:sz w:val="16"/>
                <w:szCs w:val="16"/>
              </w:rPr>
              <w:t>(si nécessaire)</w:t>
            </w:r>
          </w:p>
        </w:tc>
        <w:tc>
          <w:tcPr>
            <w:tcW w:w="1417" w:type="dxa"/>
          </w:tcPr>
          <w:p w14:paraId="155A0299" w14:textId="77777777" w:rsidR="00185A55" w:rsidRPr="00603832" w:rsidRDefault="00185A55" w:rsidP="007B599A">
            <w:pPr>
              <w:jc w:val="center"/>
              <w:rPr>
                <w:b/>
              </w:rPr>
            </w:pPr>
          </w:p>
          <w:p w14:paraId="39225883" w14:textId="77777777" w:rsidR="00185A55" w:rsidRPr="00603832" w:rsidRDefault="00185A55" w:rsidP="007B599A">
            <w:pPr>
              <w:jc w:val="center"/>
            </w:pPr>
            <w:r w:rsidRPr="00603832">
              <w:rPr>
                <w:b/>
              </w:rPr>
              <w:t>Espèces animales</w:t>
            </w:r>
          </w:p>
        </w:tc>
        <w:tc>
          <w:tcPr>
            <w:tcW w:w="3119" w:type="dxa"/>
          </w:tcPr>
          <w:p w14:paraId="75AA6484" w14:textId="77777777" w:rsidR="00185A55" w:rsidRPr="00603832" w:rsidRDefault="00185A55" w:rsidP="007B599A">
            <w:pPr>
              <w:jc w:val="center"/>
              <w:rPr>
                <w:b/>
                <w:bCs/>
              </w:rPr>
            </w:pPr>
          </w:p>
          <w:p w14:paraId="24DF0E5F" w14:textId="77777777" w:rsidR="00185A55" w:rsidRPr="00603832" w:rsidRDefault="00185A55" w:rsidP="007B599A">
            <w:pPr>
              <w:jc w:val="center"/>
              <w:rPr>
                <w:b/>
                <w:bCs/>
              </w:rPr>
            </w:pPr>
            <w:r w:rsidRPr="00603832">
              <w:rPr>
                <w:b/>
                <w:bCs/>
              </w:rPr>
              <w:t>Identification de l’animal</w:t>
            </w:r>
          </w:p>
        </w:tc>
      </w:tr>
    </w:tbl>
    <w:p w14:paraId="0809F446" w14:textId="77777777" w:rsidR="007B599A" w:rsidRPr="007B599A" w:rsidRDefault="007B599A" w:rsidP="007B599A">
      <w:pPr>
        <w:rPr>
          <w:vanish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2977"/>
        <w:gridCol w:w="1559"/>
        <w:gridCol w:w="1418"/>
        <w:gridCol w:w="1701"/>
        <w:gridCol w:w="1417"/>
        <w:gridCol w:w="3119"/>
      </w:tblGrid>
      <w:tr w:rsidR="00A157EA" w:rsidRPr="00184A8F" w14:paraId="07C88A01" w14:textId="77777777" w:rsidTr="00490E7E">
        <w:trPr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CCF8" w14:textId="54F35579" w:rsidR="00A157EA" w:rsidRDefault="00FB439E">
            <w:r>
              <w:t>France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E7AA" w14:textId="613EEF26" w:rsidR="00A157EA" w:rsidRDefault="00FB439E">
            <w:r>
              <w:t xml:space="preserve">HOUSELLE </w:t>
            </w:r>
            <w:proofErr w:type="spellStart"/>
            <w:r>
              <w:t>norbert</w:t>
            </w:r>
            <w:proofErr w:type="spellEnd"/>
            <w:r>
              <w:t xml:space="preserve"> et </w:t>
            </w:r>
            <w:proofErr w:type="spellStart"/>
            <w:r>
              <w:t>corinne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26A0" w14:textId="0B4C7321" w:rsidR="00A157EA" w:rsidRDefault="00FB439E">
            <w:r>
              <w:t>54 rue des mandariniers 83390 PUGET VILLE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7A23" w14:textId="08EAD523" w:rsidR="00A157EA" w:rsidRDefault="00A01AE0">
            <w:r>
              <w:t>0681777403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8724" w14:textId="023CDF35" w:rsidR="00A157EA" w:rsidRDefault="00A01AE0">
            <w:r>
              <w:t>Particulier amateur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39F5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4996" w14:textId="45AD6334" w:rsidR="00A157EA" w:rsidRDefault="00A01AE0">
            <w:proofErr w:type="spellStart"/>
            <w:r>
              <w:t>Discus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FAAD" w14:textId="77777777" w:rsidR="00A157EA" w:rsidRDefault="00A157EA"/>
        </w:tc>
      </w:tr>
      <w:tr w:rsidR="00A157EA" w:rsidRPr="00184A8F" w14:paraId="53473F53" w14:textId="77777777" w:rsidTr="00490E7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2F5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4C7D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F4C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211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5647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D329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9EFD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3A9B" w14:textId="77777777" w:rsidR="00A157EA" w:rsidRPr="00184A8F" w:rsidRDefault="00A157EA">
            <w:pPr>
              <w:rPr>
                <w:lang w:val="en-US"/>
              </w:rPr>
            </w:pPr>
          </w:p>
        </w:tc>
      </w:tr>
      <w:tr w:rsidR="00A157EA" w:rsidRPr="00184A8F" w14:paraId="5835A51F" w14:textId="77777777" w:rsidTr="00490E7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2605" w14:textId="77777777" w:rsidR="00A157EA" w:rsidRPr="00184A8F" w:rsidRDefault="00A157EA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89F9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EE8D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4993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68A4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260F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60E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B14C" w14:textId="77777777" w:rsidR="00A157EA" w:rsidRDefault="00A157EA"/>
        </w:tc>
      </w:tr>
      <w:tr w:rsidR="00A157EA" w:rsidRPr="00184A8F" w14:paraId="64AD75DF" w14:textId="77777777" w:rsidTr="00490E7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817D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91E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9EB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6B27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7788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775E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3E9F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1BB3" w14:textId="77777777" w:rsidR="00A157EA" w:rsidRDefault="00A157EA"/>
        </w:tc>
      </w:tr>
      <w:tr w:rsidR="00833984" w:rsidRPr="00184A8F" w14:paraId="45CE7A32" w14:textId="77777777" w:rsidTr="001F5E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CFAA" w14:textId="77777777" w:rsidR="00833984" w:rsidRDefault="0083398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CED" w14:textId="77777777" w:rsidR="00833984" w:rsidRDefault="0083398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06CA" w14:textId="77777777" w:rsidR="00833984" w:rsidRDefault="0083398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534A" w14:textId="77777777" w:rsidR="00833984" w:rsidRDefault="0083398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2AE7" w14:textId="77777777" w:rsidR="00833984" w:rsidRDefault="0083398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C4C6" w14:textId="77777777" w:rsidR="00833984" w:rsidRDefault="0083398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A623" w14:textId="77777777" w:rsidR="00833984" w:rsidRDefault="0083398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E1F" w14:textId="77777777" w:rsidR="00833984" w:rsidRDefault="00833984"/>
        </w:tc>
      </w:tr>
      <w:tr w:rsidR="00A157EA" w:rsidRPr="00184A8F" w14:paraId="057542C7" w14:textId="77777777" w:rsidTr="00490E7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F53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D0DB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22E6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9405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3BB7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A249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BD4F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407" w14:textId="77777777" w:rsidR="00A157EA" w:rsidRDefault="00A157EA"/>
        </w:tc>
      </w:tr>
      <w:tr w:rsidR="00A157EA" w:rsidRPr="00184A8F" w14:paraId="3BFA3BEE" w14:textId="77777777" w:rsidTr="00490E7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84C9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1192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064D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7FE7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A925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BD51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B434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852" w14:textId="77777777" w:rsidR="00A157EA" w:rsidRDefault="00A157EA"/>
        </w:tc>
      </w:tr>
      <w:tr w:rsidR="00A157EA" w:rsidRPr="00184A8F" w14:paraId="3BCF3C31" w14:textId="77777777" w:rsidTr="00490E7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E0A5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E2DA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E8E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219E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70AF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AB97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744E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B3DE" w14:textId="77777777" w:rsidR="00A157EA" w:rsidRDefault="00A157EA"/>
        </w:tc>
      </w:tr>
      <w:tr w:rsidR="00A157EA" w:rsidRPr="00184A8F" w14:paraId="60CBDEC2" w14:textId="77777777" w:rsidTr="001F5E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F6E6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99E4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8C7A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1D8E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661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B042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7F5C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CC7" w14:textId="77777777" w:rsidR="00A157EA" w:rsidRDefault="00A157EA"/>
        </w:tc>
      </w:tr>
      <w:tr w:rsidR="00A157EA" w:rsidRPr="00184A8F" w14:paraId="02B474DB" w14:textId="77777777" w:rsidTr="001F5E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AF9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48C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5180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71E5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223A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E235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14F9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68C1" w14:textId="77777777" w:rsidR="00A157EA" w:rsidRDefault="00A157EA"/>
        </w:tc>
      </w:tr>
      <w:tr w:rsidR="00A157EA" w:rsidRPr="00184A8F" w14:paraId="464E60F9" w14:textId="77777777" w:rsidTr="001F5E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6A3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9416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C472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0295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FEAB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DF95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1B77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70E2" w14:textId="77777777" w:rsidR="00A157EA" w:rsidRDefault="00A157EA"/>
        </w:tc>
      </w:tr>
      <w:tr w:rsidR="00A157EA" w:rsidRPr="00184A8F" w14:paraId="1E5FE524" w14:textId="77777777" w:rsidTr="001F5E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0640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9E44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6873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E423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DCD2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306B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4154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FFCB" w14:textId="77777777" w:rsidR="00A157EA" w:rsidRDefault="00A157EA"/>
        </w:tc>
      </w:tr>
      <w:tr w:rsidR="00A157EA" w:rsidRPr="00184A8F" w14:paraId="5F200F6B" w14:textId="77777777" w:rsidTr="00490E7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A1D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E1AE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8D33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D82F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A41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F7A9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E324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A044" w14:textId="77777777" w:rsidR="00A157EA" w:rsidRDefault="00A157EA"/>
        </w:tc>
      </w:tr>
      <w:tr w:rsidR="00A157EA" w:rsidRPr="00184A8F" w14:paraId="32E08EE2" w14:textId="77777777" w:rsidTr="00490E7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56FB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697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EFD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4B78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3972" w14:textId="77777777" w:rsidR="00A157EA" w:rsidRDefault="00A157EA" w:rsidP="00184A8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B82E" w14:textId="77777777" w:rsidR="00A157EA" w:rsidRPr="00184A8F" w:rsidRDefault="00A157EA" w:rsidP="00184A8F">
            <w:pPr>
              <w:ind w:left="91" w:hanging="91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C0E2" w14:textId="77777777" w:rsidR="00A157EA" w:rsidRDefault="00A157EA" w:rsidP="00184A8F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7D3" w14:textId="77777777" w:rsidR="00A157EA" w:rsidRPr="00184A8F" w:rsidRDefault="00A157EA">
            <w:pPr>
              <w:rPr>
                <w:b/>
                <w:bCs/>
              </w:rPr>
            </w:pPr>
          </w:p>
        </w:tc>
      </w:tr>
      <w:tr w:rsidR="00A157EA" w:rsidRPr="00184A8F" w14:paraId="6F9DD1D1" w14:textId="77777777" w:rsidTr="00490E7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6C9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B030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DBF4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A85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5C53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A74E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3C4B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E4BD" w14:textId="77777777" w:rsidR="00A157EA" w:rsidRDefault="00A157EA"/>
        </w:tc>
      </w:tr>
      <w:tr w:rsidR="00A157EA" w:rsidRPr="00184A8F" w14:paraId="23F65664" w14:textId="77777777" w:rsidTr="00490E7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0BF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D67F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8813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14BF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C70A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BACD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2117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484B" w14:textId="77777777" w:rsidR="00A157EA" w:rsidRDefault="00A157EA"/>
        </w:tc>
      </w:tr>
      <w:tr w:rsidR="00A157EA" w:rsidRPr="00184A8F" w14:paraId="6F479A45" w14:textId="77777777" w:rsidTr="00490E7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F872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F724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1616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4D6B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C46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816F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374D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2C64" w14:textId="77777777" w:rsidR="00A157EA" w:rsidRDefault="00A157EA"/>
        </w:tc>
      </w:tr>
      <w:tr w:rsidR="00A157EA" w:rsidRPr="00184A8F" w14:paraId="1E4D5390" w14:textId="77777777" w:rsidTr="00490E7E">
        <w:trPr>
          <w:trHeight w:val="9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2DC6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422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CF9A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2A13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00A7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FA23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C0AB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438C" w14:textId="77777777" w:rsidR="00A157EA" w:rsidRDefault="00A157EA"/>
        </w:tc>
      </w:tr>
      <w:tr w:rsidR="00A157EA" w:rsidRPr="00184A8F" w14:paraId="5918973C" w14:textId="77777777" w:rsidTr="00490E7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7EE7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1140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99F7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9124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E806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EEC4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C513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24B9" w14:textId="77777777" w:rsidR="00A157EA" w:rsidRDefault="00A157EA"/>
        </w:tc>
      </w:tr>
      <w:tr w:rsidR="00A157EA" w:rsidRPr="00184A8F" w14:paraId="2F17C022" w14:textId="77777777" w:rsidTr="001F5E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C452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4A5D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C40D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00B6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25B9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21B8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5ED1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300" w14:textId="77777777" w:rsidR="00A157EA" w:rsidRDefault="00A157EA"/>
        </w:tc>
      </w:tr>
      <w:tr w:rsidR="00A157EA" w:rsidRPr="00184A8F" w14:paraId="0DC4D7A5" w14:textId="77777777" w:rsidTr="001F5E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969E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310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6A95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B3F1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E7E9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BACC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0632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6BA" w14:textId="77777777" w:rsidR="00A157EA" w:rsidRDefault="00A157EA"/>
        </w:tc>
      </w:tr>
      <w:tr w:rsidR="00A157EA" w:rsidRPr="00184A8F" w14:paraId="0769D173" w14:textId="77777777" w:rsidTr="00490E7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7FA6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1AD" w14:textId="77777777" w:rsidR="00A157EA" w:rsidRDefault="00A157E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42AD" w14:textId="77777777" w:rsidR="00A157EA" w:rsidRDefault="00A157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D5F8" w14:textId="77777777" w:rsidR="00A157EA" w:rsidRDefault="00A157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4CE2" w14:textId="77777777" w:rsidR="00A157EA" w:rsidRDefault="00A157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4002" w14:textId="77777777" w:rsidR="00A157EA" w:rsidRDefault="00A157E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789F" w14:textId="77777777" w:rsidR="00A157EA" w:rsidRDefault="00A157E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5B2F" w14:textId="77777777" w:rsidR="00A157EA" w:rsidRDefault="00A157EA"/>
        </w:tc>
      </w:tr>
    </w:tbl>
    <w:p w14:paraId="0194E52C" w14:textId="77777777" w:rsidR="00184A8F" w:rsidRPr="00184A8F" w:rsidRDefault="00184A8F" w:rsidP="00184A8F">
      <w:pPr>
        <w:rPr>
          <w:vanish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526"/>
        <w:gridCol w:w="1417"/>
        <w:gridCol w:w="2977"/>
        <w:gridCol w:w="1559"/>
        <w:gridCol w:w="1389"/>
        <w:gridCol w:w="29"/>
        <w:gridCol w:w="1701"/>
        <w:gridCol w:w="1417"/>
        <w:gridCol w:w="3119"/>
      </w:tblGrid>
      <w:tr w:rsidR="00BC30E1" w:rsidRPr="00D8435E" w14:paraId="3224DEE9" w14:textId="77777777" w:rsidTr="00BC30E1">
        <w:trPr>
          <w:gridBefore w:val="1"/>
          <w:wBefore w:w="34" w:type="dxa"/>
        </w:trPr>
        <w:tc>
          <w:tcPr>
            <w:tcW w:w="1526" w:type="dxa"/>
          </w:tcPr>
          <w:p w14:paraId="48288BE5" w14:textId="77777777" w:rsidR="008A1E88" w:rsidRPr="00D8435E" w:rsidRDefault="008A1E88" w:rsidP="007B599A">
            <w:pPr>
              <w:jc w:val="center"/>
              <w:rPr>
                <w:b/>
              </w:rPr>
            </w:pPr>
          </w:p>
          <w:p w14:paraId="568BB1E6" w14:textId="77777777" w:rsidR="008A1E88" w:rsidRPr="00D8435E" w:rsidRDefault="008A1E88" w:rsidP="007B599A">
            <w:pPr>
              <w:jc w:val="center"/>
              <w:rPr>
                <w:b/>
              </w:rPr>
            </w:pPr>
          </w:p>
          <w:p w14:paraId="4834A476" w14:textId="77777777" w:rsidR="008A1E88" w:rsidRPr="00D8435E" w:rsidRDefault="008A1E88" w:rsidP="007B599A">
            <w:pPr>
              <w:jc w:val="center"/>
            </w:pPr>
            <w:r w:rsidRPr="00D8435E">
              <w:rPr>
                <w:b/>
              </w:rPr>
              <w:t>Pays d'origine</w:t>
            </w:r>
          </w:p>
        </w:tc>
        <w:tc>
          <w:tcPr>
            <w:tcW w:w="1417" w:type="dxa"/>
          </w:tcPr>
          <w:p w14:paraId="26962FE4" w14:textId="77777777" w:rsidR="008A1E88" w:rsidRPr="00D8435E" w:rsidRDefault="008A1E88" w:rsidP="007B599A">
            <w:pPr>
              <w:jc w:val="center"/>
              <w:rPr>
                <w:b/>
              </w:rPr>
            </w:pPr>
          </w:p>
          <w:p w14:paraId="6AB7FC51" w14:textId="77777777" w:rsidR="008A1E88" w:rsidRPr="00D8435E" w:rsidRDefault="008A1E88" w:rsidP="007B599A">
            <w:pPr>
              <w:jc w:val="center"/>
              <w:rPr>
                <w:b/>
              </w:rPr>
            </w:pPr>
          </w:p>
          <w:p w14:paraId="2F579C00" w14:textId="77777777" w:rsidR="008A1E88" w:rsidRPr="00D8435E" w:rsidRDefault="008A1E88" w:rsidP="007B599A">
            <w:pPr>
              <w:jc w:val="center"/>
            </w:pPr>
            <w:r w:rsidRPr="00D8435E">
              <w:rPr>
                <w:b/>
              </w:rPr>
              <w:t>Nom et Prénom</w:t>
            </w:r>
          </w:p>
        </w:tc>
        <w:tc>
          <w:tcPr>
            <w:tcW w:w="2977" w:type="dxa"/>
          </w:tcPr>
          <w:p w14:paraId="4F08670B" w14:textId="77777777" w:rsidR="008A1E88" w:rsidRPr="00D8435E" w:rsidRDefault="008A1E88" w:rsidP="007B599A">
            <w:pPr>
              <w:jc w:val="center"/>
              <w:rPr>
                <w:b/>
              </w:rPr>
            </w:pPr>
          </w:p>
          <w:p w14:paraId="1065EFEF" w14:textId="77777777" w:rsidR="008A1E88" w:rsidRPr="00D8435E" w:rsidRDefault="008A1E88" w:rsidP="007B599A">
            <w:pPr>
              <w:jc w:val="center"/>
              <w:rPr>
                <w:b/>
              </w:rPr>
            </w:pPr>
          </w:p>
          <w:p w14:paraId="31B25C9F" w14:textId="77777777" w:rsidR="008A1E88" w:rsidRPr="00D8435E" w:rsidRDefault="008A1E88" w:rsidP="007B599A">
            <w:pPr>
              <w:jc w:val="center"/>
            </w:pPr>
            <w:r w:rsidRPr="00D8435E">
              <w:rPr>
                <w:b/>
              </w:rPr>
              <w:t>Adresse</w:t>
            </w:r>
          </w:p>
        </w:tc>
        <w:tc>
          <w:tcPr>
            <w:tcW w:w="1559" w:type="dxa"/>
          </w:tcPr>
          <w:p w14:paraId="22980D77" w14:textId="77777777" w:rsidR="008A1E88" w:rsidRPr="00D8435E" w:rsidRDefault="008A1E88" w:rsidP="007B599A">
            <w:pPr>
              <w:jc w:val="center"/>
              <w:rPr>
                <w:b/>
              </w:rPr>
            </w:pPr>
          </w:p>
          <w:p w14:paraId="3E494F92" w14:textId="77777777" w:rsidR="008A1E88" w:rsidRPr="00D8435E" w:rsidRDefault="008A1E88" w:rsidP="007B599A">
            <w:pPr>
              <w:jc w:val="center"/>
              <w:rPr>
                <w:b/>
              </w:rPr>
            </w:pPr>
          </w:p>
          <w:p w14:paraId="1D7E5681" w14:textId="77777777" w:rsidR="008A1E88" w:rsidRPr="00D8435E" w:rsidRDefault="008A1E88" w:rsidP="007B599A">
            <w:pPr>
              <w:jc w:val="center"/>
            </w:pPr>
            <w:r w:rsidRPr="00D8435E">
              <w:rPr>
                <w:b/>
              </w:rPr>
              <w:t>Téléphone</w:t>
            </w:r>
          </w:p>
        </w:tc>
        <w:tc>
          <w:tcPr>
            <w:tcW w:w="1389" w:type="dxa"/>
          </w:tcPr>
          <w:p w14:paraId="12C94AC3" w14:textId="77777777" w:rsidR="008A1E88" w:rsidRPr="00D8435E" w:rsidRDefault="008A1E88" w:rsidP="007B599A">
            <w:pPr>
              <w:jc w:val="center"/>
              <w:rPr>
                <w:b/>
              </w:rPr>
            </w:pPr>
          </w:p>
          <w:p w14:paraId="4F45E1A5" w14:textId="77777777" w:rsidR="008A1E88" w:rsidRPr="00D8435E" w:rsidRDefault="008A1E88" w:rsidP="007B599A">
            <w:pPr>
              <w:jc w:val="center"/>
              <w:rPr>
                <w:b/>
              </w:rPr>
            </w:pPr>
            <w:r w:rsidRPr="00D8435E">
              <w:rPr>
                <w:b/>
              </w:rPr>
              <w:t>Statut</w:t>
            </w:r>
          </w:p>
          <w:p w14:paraId="46EE69BB" w14:textId="77777777" w:rsidR="008A1E88" w:rsidRPr="00D8435E" w:rsidRDefault="008A1E88" w:rsidP="007B599A">
            <w:pPr>
              <w:jc w:val="center"/>
            </w:pPr>
            <w:r w:rsidRPr="00D8435E">
              <w:rPr>
                <w:b/>
                <w:sz w:val="16"/>
                <w:szCs w:val="16"/>
              </w:rPr>
              <w:t>(particulier-éleveur amateur ou professionnel)</w:t>
            </w:r>
          </w:p>
        </w:tc>
        <w:tc>
          <w:tcPr>
            <w:tcW w:w="1730" w:type="dxa"/>
            <w:gridSpan w:val="2"/>
          </w:tcPr>
          <w:p w14:paraId="435B0F43" w14:textId="77777777" w:rsidR="008A1E88" w:rsidRPr="00D8435E" w:rsidRDefault="008A1E88" w:rsidP="007B599A">
            <w:pPr>
              <w:ind w:left="91" w:hanging="91"/>
              <w:jc w:val="center"/>
              <w:rPr>
                <w:b/>
                <w:bCs/>
              </w:rPr>
            </w:pPr>
          </w:p>
          <w:p w14:paraId="17655F80" w14:textId="77777777" w:rsidR="008A1E88" w:rsidRPr="00D8435E" w:rsidRDefault="008A1E88" w:rsidP="007B599A">
            <w:pPr>
              <w:ind w:left="91" w:hanging="91"/>
              <w:jc w:val="center"/>
              <w:rPr>
                <w:b/>
                <w:bCs/>
              </w:rPr>
            </w:pPr>
            <w:r w:rsidRPr="00D8435E">
              <w:rPr>
                <w:b/>
                <w:bCs/>
              </w:rPr>
              <w:t>N° du certificat de capacité et date d’obtention</w:t>
            </w:r>
          </w:p>
          <w:p w14:paraId="270D6308" w14:textId="77777777" w:rsidR="008A1E88" w:rsidRPr="00D8435E" w:rsidRDefault="008A1E88" w:rsidP="007B599A">
            <w:pPr>
              <w:ind w:left="91" w:hanging="91"/>
              <w:jc w:val="center"/>
              <w:rPr>
                <w:b/>
                <w:bCs/>
              </w:rPr>
            </w:pPr>
            <w:r w:rsidRPr="00D8435E">
              <w:rPr>
                <w:b/>
                <w:bCs/>
                <w:sz w:val="16"/>
                <w:szCs w:val="16"/>
              </w:rPr>
              <w:t>(si nécessaire</w:t>
            </w:r>
            <w:r w:rsidRPr="00D8435E">
              <w:rPr>
                <w:b/>
                <w:bCs/>
              </w:rPr>
              <w:t xml:space="preserve">) </w:t>
            </w:r>
          </w:p>
        </w:tc>
        <w:tc>
          <w:tcPr>
            <w:tcW w:w="1417" w:type="dxa"/>
          </w:tcPr>
          <w:p w14:paraId="479CDFDB" w14:textId="77777777" w:rsidR="008A1E88" w:rsidRPr="00D8435E" w:rsidRDefault="008A1E88" w:rsidP="007B599A">
            <w:pPr>
              <w:jc w:val="center"/>
              <w:rPr>
                <w:b/>
              </w:rPr>
            </w:pPr>
          </w:p>
          <w:p w14:paraId="6844A601" w14:textId="77777777" w:rsidR="008A1E88" w:rsidRPr="00D8435E" w:rsidRDefault="008A1E88" w:rsidP="007B599A">
            <w:pPr>
              <w:jc w:val="center"/>
              <w:rPr>
                <w:b/>
              </w:rPr>
            </w:pPr>
          </w:p>
          <w:p w14:paraId="2CA15F36" w14:textId="77777777" w:rsidR="008A1E88" w:rsidRPr="00D8435E" w:rsidRDefault="008A1E88" w:rsidP="007B599A">
            <w:pPr>
              <w:jc w:val="center"/>
              <w:rPr>
                <w:b/>
              </w:rPr>
            </w:pPr>
            <w:r w:rsidRPr="00D8435E">
              <w:rPr>
                <w:b/>
              </w:rPr>
              <w:t>Espèces</w:t>
            </w:r>
          </w:p>
          <w:p w14:paraId="45CE7535" w14:textId="77777777" w:rsidR="008A1E88" w:rsidRPr="00D8435E" w:rsidRDefault="008A1E88" w:rsidP="007B599A">
            <w:pPr>
              <w:jc w:val="center"/>
            </w:pPr>
            <w:r w:rsidRPr="00D8435E">
              <w:rPr>
                <w:b/>
              </w:rPr>
              <w:t>animales</w:t>
            </w:r>
          </w:p>
        </w:tc>
        <w:tc>
          <w:tcPr>
            <w:tcW w:w="3119" w:type="dxa"/>
          </w:tcPr>
          <w:p w14:paraId="1C733CE3" w14:textId="77777777" w:rsidR="008A1E88" w:rsidRPr="00D8435E" w:rsidRDefault="008A1E88" w:rsidP="007B599A">
            <w:pPr>
              <w:jc w:val="center"/>
              <w:rPr>
                <w:b/>
                <w:bCs/>
              </w:rPr>
            </w:pPr>
          </w:p>
          <w:p w14:paraId="0BF380A6" w14:textId="77777777" w:rsidR="008A1E88" w:rsidRPr="00D8435E" w:rsidRDefault="008A1E88" w:rsidP="007B599A">
            <w:pPr>
              <w:jc w:val="center"/>
              <w:rPr>
                <w:b/>
                <w:bCs/>
              </w:rPr>
            </w:pPr>
          </w:p>
          <w:p w14:paraId="179B0BEA" w14:textId="77777777" w:rsidR="008A1E88" w:rsidRPr="00D8435E" w:rsidRDefault="008A1E88" w:rsidP="007B599A">
            <w:pPr>
              <w:jc w:val="center"/>
              <w:rPr>
                <w:b/>
                <w:bCs/>
              </w:rPr>
            </w:pPr>
            <w:r w:rsidRPr="00D8435E">
              <w:rPr>
                <w:b/>
                <w:bCs/>
              </w:rPr>
              <w:t>Identification de l’animal</w:t>
            </w:r>
          </w:p>
        </w:tc>
      </w:tr>
      <w:tr w:rsidR="000735CB" w:rsidRPr="00BC30E1" w14:paraId="61B5BE39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E63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937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973C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B3FD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A690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97E3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46F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DF6A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402BAB8A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6CF2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4A65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CD4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B6D4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8ACE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C5A0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4D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BC6F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13AAE3A8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B655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B59E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46F7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4008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45A1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F958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8639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012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3D50FD0B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5197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D21E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8E96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C11F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97AD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CABF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E7D1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FC04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25F68E09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75CC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F50A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9F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ADC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8A3F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61EF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FFDE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ACA8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61F3B4C8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C369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92AC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B02A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39BC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D284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D70B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603D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FA8C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5C75BE0D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5A76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39B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A51C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E57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965E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8991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2511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C926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0F362B58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D51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909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3B97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EA37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426E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58F0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D5E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047D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0267453E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9315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460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F61C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64D7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FAF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75C7" w14:textId="77777777" w:rsidR="000735CB" w:rsidRPr="00BC30E1" w:rsidRDefault="000735CB" w:rsidP="000735CB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07AC" w14:textId="77777777" w:rsidR="000735CB" w:rsidRPr="00BC30E1" w:rsidRDefault="000735CB" w:rsidP="000735CB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03AF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16FD5C0D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7E1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30F6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F45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3BA2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9E14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3224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76DA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78FC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7F5A391F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5FC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DE0E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10D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2420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C8BF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4186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801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C49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73250EE8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5D29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D453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333E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91D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A456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92D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D655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638D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10B76EF9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FB1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AB6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3ED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8C96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6E5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ED9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2263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32B8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13BEDB8E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0DCA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EC3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1DA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76F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A2D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63C1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C5CC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F0E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2E16FA0E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844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0371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E9D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4E4C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AE59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6606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B7E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DA4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285A347B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BDE2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55ED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423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C92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5A80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BF36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44DF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F913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0B5C5546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1FB6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5878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B4C7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378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B600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40F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6EC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AC8C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6E6CBD13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0CCF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4BBF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C377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8758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1003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2326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3D66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EAC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3DDCAE26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82A1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421D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465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C2B5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868E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9F2C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2D8F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0DE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5A173728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B80D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B92C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766C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D1DF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25AD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2EE1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6BD8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0BD8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2925CCDF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E3A1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791F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67BC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9074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A767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E9A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07CE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39B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7C127529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F81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9F32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1802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CC36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208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0282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1AC1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3CAD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16A76154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AE90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B024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2939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48DF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72B2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EEC7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3982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1BC0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75B3DF3D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9F6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A5C8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8AA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70BD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D83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138C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999A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AE8B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26579258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11B6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31D5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937F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1DD2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BAFC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2A24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83B2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E443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52987A09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EFB2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3C34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8E1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54FD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23B5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C0A1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D36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F0D2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2A2DA4F2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BA1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6997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B85A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F6C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6FAA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93C8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1BD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0C32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7FED8882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9608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7AA2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8EDD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916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AD9B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F731" w14:textId="77777777" w:rsidR="000735CB" w:rsidRPr="00BC30E1" w:rsidRDefault="000735CB" w:rsidP="001F5ED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CB26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3B10" w14:textId="77777777" w:rsidR="000735CB" w:rsidRPr="00BC30E1" w:rsidRDefault="000735CB" w:rsidP="000735CB">
            <w:pPr>
              <w:jc w:val="center"/>
            </w:pPr>
          </w:p>
        </w:tc>
      </w:tr>
      <w:tr w:rsidR="000735CB" w:rsidRPr="00BC30E1" w14:paraId="7156E328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F02A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6EBA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586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491C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9270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8F4D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7B27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C82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704FCB35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6001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E48C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B510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F75D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6860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108D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DDB8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B648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0735CB" w:rsidRPr="00BC30E1" w14:paraId="021F6197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B567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01B8" w14:textId="77777777" w:rsidR="000735CB" w:rsidRPr="00BC30E1" w:rsidRDefault="000735CB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A664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D29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47C6" w14:textId="77777777" w:rsidR="000735CB" w:rsidRPr="00BC30E1" w:rsidRDefault="000735CB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5485" w14:textId="77777777" w:rsidR="000735CB" w:rsidRPr="00BC30E1" w:rsidRDefault="000735CB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20C5" w14:textId="77777777" w:rsidR="000735CB" w:rsidRPr="00BC30E1" w:rsidRDefault="000735CB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1715" w14:textId="77777777" w:rsidR="000735CB" w:rsidRPr="00BC30E1" w:rsidRDefault="000735CB" w:rsidP="000735CB">
            <w:pPr>
              <w:jc w:val="center"/>
              <w:rPr>
                <w:bCs/>
              </w:rPr>
            </w:pPr>
          </w:p>
        </w:tc>
      </w:tr>
      <w:tr w:rsidR="00833984" w:rsidRPr="00BC30E1" w14:paraId="21EB36D6" w14:textId="77777777" w:rsidTr="00BC30E1">
        <w:trPr>
          <w:gridBefore w:val="1"/>
          <w:wBefore w:w="3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92FC" w14:textId="77777777" w:rsidR="00833984" w:rsidRPr="00BC30E1" w:rsidRDefault="00833984" w:rsidP="000735CB">
            <w:pPr>
              <w:jc w:val="center"/>
            </w:pPr>
          </w:p>
          <w:p w14:paraId="69E678B5" w14:textId="77777777" w:rsidR="00833984" w:rsidRPr="00BC30E1" w:rsidRDefault="00833984" w:rsidP="000735CB">
            <w:pPr>
              <w:jc w:val="center"/>
            </w:pPr>
          </w:p>
          <w:p w14:paraId="49B19A33" w14:textId="77777777" w:rsidR="00833984" w:rsidRPr="00BC30E1" w:rsidRDefault="00833984" w:rsidP="000735CB">
            <w:pPr>
              <w:jc w:val="center"/>
            </w:pPr>
          </w:p>
          <w:p w14:paraId="3D757B02" w14:textId="77777777" w:rsidR="00833984" w:rsidRPr="00BC30E1" w:rsidRDefault="00833984" w:rsidP="0007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C574" w14:textId="77777777" w:rsidR="00833984" w:rsidRPr="00BC30E1" w:rsidRDefault="00833984" w:rsidP="000735C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E928" w14:textId="77777777" w:rsidR="00833984" w:rsidRPr="00BC30E1" w:rsidRDefault="00833984" w:rsidP="000735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5A3B" w14:textId="77777777" w:rsidR="00833984" w:rsidRPr="00BC30E1" w:rsidRDefault="00833984" w:rsidP="000735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53D6" w14:textId="77777777" w:rsidR="00833984" w:rsidRPr="00BC30E1" w:rsidRDefault="00833984" w:rsidP="000735CB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20BE" w14:textId="77777777" w:rsidR="00833984" w:rsidRPr="00BC30E1" w:rsidRDefault="00833984" w:rsidP="000735CB">
            <w:pPr>
              <w:ind w:left="91" w:hanging="9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F75C" w14:textId="77777777" w:rsidR="00833984" w:rsidRPr="00BC30E1" w:rsidRDefault="00833984" w:rsidP="000735C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5234" w14:textId="77777777" w:rsidR="00833984" w:rsidRPr="00BC30E1" w:rsidRDefault="00833984" w:rsidP="000735CB">
            <w:pPr>
              <w:jc w:val="center"/>
              <w:rPr>
                <w:bCs/>
              </w:rPr>
            </w:pPr>
          </w:p>
        </w:tc>
      </w:tr>
      <w:tr w:rsidR="00BC30E1" w:rsidRPr="004953B3" w14:paraId="0E38C448" w14:textId="77777777" w:rsidTr="00BC3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6E15" w14:textId="77777777" w:rsidR="003D5471" w:rsidRPr="004953B3" w:rsidRDefault="003D5471" w:rsidP="00B41D52">
            <w:pPr>
              <w:pStyle w:val="Standard"/>
              <w:snapToGrid w:val="0"/>
              <w:jc w:val="center"/>
              <w:rPr>
                <w:b/>
              </w:rPr>
            </w:pPr>
          </w:p>
          <w:p w14:paraId="33C31144" w14:textId="77777777" w:rsidR="003D5471" w:rsidRPr="004953B3" w:rsidRDefault="003D5471" w:rsidP="00B41D52">
            <w:pPr>
              <w:pStyle w:val="Standard"/>
              <w:jc w:val="center"/>
              <w:rPr>
                <w:b/>
              </w:rPr>
            </w:pPr>
            <w:r w:rsidRPr="004953B3">
              <w:rPr>
                <w:b/>
              </w:rPr>
              <w:t>Pays d'origine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3E49" w14:textId="77777777" w:rsidR="003D5471" w:rsidRPr="004953B3" w:rsidRDefault="003D5471" w:rsidP="00B41D52">
            <w:pPr>
              <w:pStyle w:val="Standard"/>
              <w:snapToGrid w:val="0"/>
              <w:jc w:val="center"/>
              <w:rPr>
                <w:b/>
              </w:rPr>
            </w:pPr>
          </w:p>
          <w:p w14:paraId="35B45588" w14:textId="77777777" w:rsidR="003D5471" w:rsidRPr="004953B3" w:rsidRDefault="003D5471" w:rsidP="00B41D52">
            <w:pPr>
              <w:pStyle w:val="Standard"/>
              <w:jc w:val="center"/>
              <w:rPr>
                <w:b/>
              </w:rPr>
            </w:pPr>
            <w:r w:rsidRPr="004953B3">
              <w:rPr>
                <w:b/>
              </w:rPr>
              <w:t>Nom et Prénom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022B" w14:textId="77777777" w:rsidR="003D5471" w:rsidRPr="004953B3" w:rsidRDefault="003D5471" w:rsidP="00B41D52">
            <w:pPr>
              <w:pStyle w:val="Standard"/>
              <w:snapToGrid w:val="0"/>
              <w:jc w:val="center"/>
              <w:rPr>
                <w:b/>
              </w:rPr>
            </w:pPr>
          </w:p>
          <w:p w14:paraId="195A1B91" w14:textId="77777777" w:rsidR="003D5471" w:rsidRPr="004953B3" w:rsidRDefault="003D5471" w:rsidP="00B41D52">
            <w:pPr>
              <w:pStyle w:val="Standard"/>
              <w:jc w:val="center"/>
              <w:rPr>
                <w:b/>
              </w:rPr>
            </w:pPr>
            <w:r w:rsidRPr="004953B3">
              <w:rPr>
                <w:b/>
              </w:rPr>
              <w:t>Adresse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4B64" w14:textId="77777777" w:rsidR="003D5471" w:rsidRPr="004953B3" w:rsidRDefault="003D5471" w:rsidP="00B41D52">
            <w:pPr>
              <w:pStyle w:val="Standard"/>
              <w:snapToGrid w:val="0"/>
              <w:jc w:val="center"/>
              <w:rPr>
                <w:b/>
              </w:rPr>
            </w:pPr>
          </w:p>
          <w:p w14:paraId="27B8FA45" w14:textId="77777777" w:rsidR="003D5471" w:rsidRPr="004953B3" w:rsidRDefault="003D5471" w:rsidP="00B41D52">
            <w:pPr>
              <w:pStyle w:val="Standard"/>
              <w:jc w:val="center"/>
              <w:rPr>
                <w:b/>
              </w:rPr>
            </w:pPr>
            <w:r w:rsidRPr="004953B3">
              <w:rPr>
                <w:b/>
              </w:rPr>
              <w:t>Téléphone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5F2B8" w14:textId="77777777" w:rsidR="003D5471" w:rsidRPr="004953B3" w:rsidRDefault="003D5471" w:rsidP="00B41D52">
            <w:pPr>
              <w:pStyle w:val="Standard"/>
              <w:jc w:val="center"/>
              <w:rPr>
                <w:b/>
              </w:rPr>
            </w:pPr>
            <w:r w:rsidRPr="004953B3">
              <w:rPr>
                <w:b/>
              </w:rPr>
              <w:t>Statut</w:t>
            </w:r>
          </w:p>
          <w:p w14:paraId="281D6BE4" w14:textId="77777777" w:rsidR="003D5471" w:rsidRPr="004953B3" w:rsidRDefault="003D5471" w:rsidP="00B41D52">
            <w:pPr>
              <w:pStyle w:val="Standard"/>
              <w:jc w:val="center"/>
            </w:pPr>
            <w:r w:rsidRPr="004953B3">
              <w:rPr>
                <w:b/>
                <w:sz w:val="16"/>
                <w:szCs w:val="16"/>
              </w:rPr>
              <w:t>(particulier-éleveur amateur ou professionnel</w:t>
            </w:r>
            <w:r w:rsidRPr="004953B3">
              <w:rPr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C4A6" w14:textId="77777777" w:rsidR="003D5471" w:rsidRPr="004953B3" w:rsidRDefault="003D5471" w:rsidP="00B41D52">
            <w:pPr>
              <w:pStyle w:val="Standard"/>
              <w:ind w:left="91" w:hanging="91"/>
              <w:jc w:val="center"/>
              <w:rPr>
                <w:b/>
                <w:bCs/>
              </w:rPr>
            </w:pPr>
            <w:r w:rsidRPr="004953B3">
              <w:rPr>
                <w:b/>
                <w:bCs/>
              </w:rPr>
              <w:t>N° du certificat de capacité et date d’obtention</w:t>
            </w:r>
          </w:p>
          <w:p w14:paraId="7D44DE55" w14:textId="77777777" w:rsidR="003D5471" w:rsidRPr="004953B3" w:rsidRDefault="003D5471" w:rsidP="00B41D52">
            <w:pPr>
              <w:pStyle w:val="Standard"/>
              <w:ind w:left="91" w:hanging="91"/>
              <w:jc w:val="center"/>
              <w:rPr>
                <w:b/>
                <w:bCs/>
                <w:sz w:val="16"/>
                <w:szCs w:val="16"/>
              </w:rPr>
            </w:pPr>
            <w:r w:rsidRPr="004953B3">
              <w:rPr>
                <w:b/>
                <w:bCs/>
                <w:sz w:val="16"/>
                <w:szCs w:val="16"/>
              </w:rPr>
              <w:t>(si nécessaire)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4E66" w14:textId="77777777" w:rsidR="003D5471" w:rsidRPr="004953B3" w:rsidRDefault="003D5471" w:rsidP="00B41D52">
            <w:pPr>
              <w:pStyle w:val="Standard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17569213" w14:textId="77777777" w:rsidR="003D5471" w:rsidRPr="004953B3" w:rsidRDefault="003D5471" w:rsidP="00B41D52">
            <w:pPr>
              <w:pStyle w:val="Standard"/>
              <w:jc w:val="center"/>
              <w:rPr>
                <w:b/>
              </w:rPr>
            </w:pPr>
            <w:r w:rsidRPr="004953B3">
              <w:rPr>
                <w:b/>
              </w:rPr>
              <w:t>Espèces animales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8F68" w14:textId="77777777" w:rsidR="003D5471" w:rsidRPr="004953B3" w:rsidRDefault="003D5471" w:rsidP="00B41D52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  <w:p w14:paraId="684084EF" w14:textId="77777777" w:rsidR="003D5471" w:rsidRPr="004953B3" w:rsidRDefault="003D5471" w:rsidP="00B41D52">
            <w:pPr>
              <w:pStyle w:val="Standard"/>
              <w:jc w:val="center"/>
              <w:rPr>
                <w:b/>
                <w:bCs/>
              </w:rPr>
            </w:pPr>
            <w:r w:rsidRPr="004953B3">
              <w:rPr>
                <w:b/>
                <w:bCs/>
              </w:rPr>
              <w:t>Identification de l’animal</w:t>
            </w:r>
          </w:p>
        </w:tc>
      </w:tr>
    </w:tbl>
    <w:p w14:paraId="32CEB082" w14:textId="77777777" w:rsidR="003D5471" w:rsidRDefault="003D5471" w:rsidP="003D5471">
      <w:pPr>
        <w:pStyle w:val="Standard"/>
        <w:rPr>
          <w:vanish/>
        </w:rPr>
      </w:pPr>
    </w:p>
    <w:p w14:paraId="3E564777" w14:textId="77777777" w:rsidR="003D5471" w:rsidRDefault="003D5471" w:rsidP="003D5471">
      <w:pPr>
        <w:pStyle w:val="Standard"/>
        <w:rPr>
          <w:vanish/>
        </w:rPr>
      </w:pPr>
    </w:p>
    <w:p w14:paraId="0F006AB6" w14:textId="77777777" w:rsidR="003D5471" w:rsidRDefault="003D5471" w:rsidP="003D5471">
      <w:pPr>
        <w:pStyle w:val="Standard"/>
        <w:rPr>
          <w:vanish/>
        </w:rPr>
      </w:pPr>
    </w:p>
    <w:p w14:paraId="1E0A90BA" w14:textId="77777777" w:rsidR="003D5471" w:rsidRDefault="003D5471" w:rsidP="003D5471">
      <w:pPr>
        <w:pStyle w:val="Standard"/>
        <w:rPr>
          <w:vanish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2977"/>
        <w:gridCol w:w="1559"/>
        <w:gridCol w:w="1418"/>
        <w:gridCol w:w="1701"/>
        <w:gridCol w:w="1417"/>
        <w:gridCol w:w="3119"/>
      </w:tblGrid>
      <w:tr w:rsidR="003D5471" w14:paraId="6C462BF5" w14:textId="77777777" w:rsidTr="009A3F89">
        <w:tc>
          <w:tcPr>
            <w:tcW w:w="1560" w:type="dxa"/>
          </w:tcPr>
          <w:p w14:paraId="165EE36C" w14:textId="77777777" w:rsidR="003D5471" w:rsidRDefault="003D5471" w:rsidP="00B41D52"/>
        </w:tc>
        <w:tc>
          <w:tcPr>
            <w:tcW w:w="1417" w:type="dxa"/>
          </w:tcPr>
          <w:p w14:paraId="51477462" w14:textId="77777777" w:rsidR="003D5471" w:rsidRDefault="003D5471" w:rsidP="00B41D52"/>
        </w:tc>
        <w:tc>
          <w:tcPr>
            <w:tcW w:w="2977" w:type="dxa"/>
          </w:tcPr>
          <w:p w14:paraId="3D48BEC0" w14:textId="77777777" w:rsidR="003D5471" w:rsidRDefault="003D5471" w:rsidP="00B41D52"/>
        </w:tc>
        <w:tc>
          <w:tcPr>
            <w:tcW w:w="1559" w:type="dxa"/>
          </w:tcPr>
          <w:p w14:paraId="2ACA9BDA" w14:textId="77777777" w:rsidR="003D5471" w:rsidRDefault="003D5471" w:rsidP="00B41D52"/>
        </w:tc>
        <w:tc>
          <w:tcPr>
            <w:tcW w:w="1418" w:type="dxa"/>
          </w:tcPr>
          <w:p w14:paraId="39C9B457" w14:textId="77777777" w:rsidR="003D5471" w:rsidRDefault="003D5471" w:rsidP="00B41D52"/>
        </w:tc>
        <w:tc>
          <w:tcPr>
            <w:tcW w:w="1701" w:type="dxa"/>
          </w:tcPr>
          <w:p w14:paraId="0A1845A6" w14:textId="77777777" w:rsidR="003D5471" w:rsidRDefault="003D5471" w:rsidP="00B41D52"/>
        </w:tc>
        <w:tc>
          <w:tcPr>
            <w:tcW w:w="1417" w:type="dxa"/>
          </w:tcPr>
          <w:p w14:paraId="6034B530" w14:textId="77777777" w:rsidR="003D5471" w:rsidRDefault="003D5471" w:rsidP="00B41D52"/>
        </w:tc>
        <w:tc>
          <w:tcPr>
            <w:tcW w:w="3119" w:type="dxa"/>
          </w:tcPr>
          <w:p w14:paraId="6117E201" w14:textId="77777777" w:rsidR="003D5471" w:rsidRDefault="003D5471" w:rsidP="00B41D52"/>
        </w:tc>
      </w:tr>
      <w:tr w:rsidR="003D5471" w14:paraId="04AFF9AA" w14:textId="77777777" w:rsidTr="009A3F89">
        <w:tc>
          <w:tcPr>
            <w:tcW w:w="1560" w:type="dxa"/>
          </w:tcPr>
          <w:p w14:paraId="5B114FE9" w14:textId="77777777" w:rsidR="003D5471" w:rsidRDefault="003D5471" w:rsidP="00B41D52"/>
        </w:tc>
        <w:tc>
          <w:tcPr>
            <w:tcW w:w="1417" w:type="dxa"/>
          </w:tcPr>
          <w:p w14:paraId="42338BDD" w14:textId="77777777" w:rsidR="003D5471" w:rsidRDefault="003D5471" w:rsidP="00B41D52"/>
        </w:tc>
        <w:tc>
          <w:tcPr>
            <w:tcW w:w="2977" w:type="dxa"/>
          </w:tcPr>
          <w:p w14:paraId="4E897E8B" w14:textId="77777777" w:rsidR="003D5471" w:rsidRDefault="003D5471" w:rsidP="00B41D52"/>
        </w:tc>
        <w:tc>
          <w:tcPr>
            <w:tcW w:w="1559" w:type="dxa"/>
          </w:tcPr>
          <w:p w14:paraId="0BC86B7F" w14:textId="77777777" w:rsidR="003D5471" w:rsidRDefault="003D5471" w:rsidP="00B41D52"/>
        </w:tc>
        <w:tc>
          <w:tcPr>
            <w:tcW w:w="1418" w:type="dxa"/>
          </w:tcPr>
          <w:p w14:paraId="22D0A82D" w14:textId="77777777" w:rsidR="003D5471" w:rsidRDefault="003D5471" w:rsidP="00B41D52"/>
        </w:tc>
        <w:tc>
          <w:tcPr>
            <w:tcW w:w="1701" w:type="dxa"/>
          </w:tcPr>
          <w:p w14:paraId="39D0934D" w14:textId="77777777" w:rsidR="003D5471" w:rsidRDefault="003D5471" w:rsidP="00B41D52"/>
        </w:tc>
        <w:tc>
          <w:tcPr>
            <w:tcW w:w="1417" w:type="dxa"/>
          </w:tcPr>
          <w:p w14:paraId="11AFB95B" w14:textId="77777777" w:rsidR="003D5471" w:rsidRDefault="003D5471" w:rsidP="00B41D52"/>
        </w:tc>
        <w:tc>
          <w:tcPr>
            <w:tcW w:w="3119" w:type="dxa"/>
          </w:tcPr>
          <w:p w14:paraId="1D669D5F" w14:textId="77777777" w:rsidR="003D5471" w:rsidRPr="003135D8" w:rsidRDefault="003D5471" w:rsidP="00B41D52">
            <w:pPr>
              <w:rPr>
                <w:bCs/>
              </w:rPr>
            </w:pPr>
          </w:p>
        </w:tc>
      </w:tr>
      <w:tr w:rsidR="003D5471" w14:paraId="7C3A507C" w14:textId="77777777" w:rsidTr="009A3F89">
        <w:tc>
          <w:tcPr>
            <w:tcW w:w="1560" w:type="dxa"/>
          </w:tcPr>
          <w:p w14:paraId="6E09B26A" w14:textId="77777777" w:rsidR="003D5471" w:rsidRDefault="003D5471" w:rsidP="00B41D52"/>
        </w:tc>
        <w:tc>
          <w:tcPr>
            <w:tcW w:w="1417" w:type="dxa"/>
          </w:tcPr>
          <w:p w14:paraId="050E8D8A" w14:textId="77777777" w:rsidR="003D5471" w:rsidRDefault="003D5471" w:rsidP="00B41D52"/>
        </w:tc>
        <w:tc>
          <w:tcPr>
            <w:tcW w:w="2977" w:type="dxa"/>
          </w:tcPr>
          <w:p w14:paraId="1A58925E" w14:textId="77777777" w:rsidR="003D5471" w:rsidRDefault="003D5471" w:rsidP="00B41D52"/>
        </w:tc>
        <w:tc>
          <w:tcPr>
            <w:tcW w:w="1559" w:type="dxa"/>
          </w:tcPr>
          <w:p w14:paraId="52F3F292" w14:textId="77777777" w:rsidR="003D5471" w:rsidRDefault="003D5471" w:rsidP="00B41D52"/>
        </w:tc>
        <w:tc>
          <w:tcPr>
            <w:tcW w:w="1418" w:type="dxa"/>
          </w:tcPr>
          <w:p w14:paraId="73AD9D62" w14:textId="77777777" w:rsidR="003D5471" w:rsidRDefault="003D5471" w:rsidP="00B41D52"/>
        </w:tc>
        <w:tc>
          <w:tcPr>
            <w:tcW w:w="1701" w:type="dxa"/>
          </w:tcPr>
          <w:p w14:paraId="667BAA57" w14:textId="77777777" w:rsidR="003D5471" w:rsidRDefault="003D5471" w:rsidP="00B41D52"/>
        </w:tc>
        <w:tc>
          <w:tcPr>
            <w:tcW w:w="1417" w:type="dxa"/>
          </w:tcPr>
          <w:p w14:paraId="3142C178" w14:textId="77777777" w:rsidR="003D5471" w:rsidRDefault="003D5471" w:rsidP="00B41D52"/>
        </w:tc>
        <w:tc>
          <w:tcPr>
            <w:tcW w:w="3119" w:type="dxa"/>
          </w:tcPr>
          <w:p w14:paraId="6904E7B7" w14:textId="77777777" w:rsidR="003D5471" w:rsidRDefault="003D5471" w:rsidP="00B41D52"/>
        </w:tc>
      </w:tr>
      <w:tr w:rsidR="003D5471" w14:paraId="07035F7D" w14:textId="77777777" w:rsidTr="009A3F89">
        <w:tc>
          <w:tcPr>
            <w:tcW w:w="1560" w:type="dxa"/>
          </w:tcPr>
          <w:p w14:paraId="642EB2A9" w14:textId="77777777" w:rsidR="003D5471" w:rsidRDefault="003D5471" w:rsidP="00B41D52"/>
        </w:tc>
        <w:tc>
          <w:tcPr>
            <w:tcW w:w="1417" w:type="dxa"/>
          </w:tcPr>
          <w:p w14:paraId="6E88E2C5" w14:textId="77777777" w:rsidR="003D5471" w:rsidRDefault="003D5471" w:rsidP="00B41D52"/>
        </w:tc>
        <w:tc>
          <w:tcPr>
            <w:tcW w:w="2977" w:type="dxa"/>
          </w:tcPr>
          <w:p w14:paraId="1470968E" w14:textId="77777777" w:rsidR="003D5471" w:rsidRDefault="003D5471" w:rsidP="00B41D52"/>
        </w:tc>
        <w:tc>
          <w:tcPr>
            <w:tcW w:w="1559" w:type="dxa"/>
          </w:tcPr>
          <w:p w14:paraId="3E4C8A25" w14:textId="77777777" w:rsidR="003D5471" w:rsidRDefault="003D5471" w:rsidP="00B41D52"/>
        </w:tc>
        <w:tc>
          <w:tcPr>
            <w:tcW w:w="1418" w:type="dxa"/>
          </w:tcPr>
          <w:p w14:paraId="195C8F00" w14:textId="77777777" w:rsidR="003D5471" w:rsidRDefault="003D5471" w:rsidP="00B41D52"/>
        </w:tc>
        <w:tc>
          <w:tcPr>
            <w:tcW w:w="1701" w:type="dxa"/>
          </w:tcPr>
          <w:p w14:paraId="0EE6B983" w14:textId="77777777" w:rsidR="003D5471" w:rsidRDefault="003D5471" w:rsidP="00B41D52"/>
        </w:tc>
        <w:tc>
          <w:tcPr>
            <w:tcW w:w="1417" w:type="dxa"/>
          </w:tcPr>
          <w:p w14:paraId="44678725" w14:textId="77777777" w:rsidR="003D5471" w:rsidRDefault="003D5471" w:rsidP="00B41D52"/>
        </w:tc>
        <w:tc>
          <w:tcPr>
            <w:tcW w:w="3119" w:type="dxa"/>
          </w:tcPr>
          <w:p w14:paraId="52B864E4" w14:textId="77777777" w:rsidR="003D5471" w:rsidRDefault="003D5471" w:rsidP="00B41D52"/>
        </w:tc>
      </w:tr>
      <w:tr w:rsidR="003D5471" w14:paraId="1756D82A" w14:textId="77777777" w:rsidTr="009A3F89">
        <w:tc>
          <w:tcPr>
            <w:tcW w:w="1560" w:type="dxa"/>
          </w:tcPr>
          <w:p w14:paraId="2772FE07" w14:textId="77777777" w:rsidR="003D5471" w:rsidRDefault="003D5471" w:rsidP="00B41D52"/>
        </w:tc>
        <w:tc>
          <w:tcPr>
            <w:tcW w:w="1417" w:type="dxa"/>
          </w:tcPr>
          <w:p w14:paraId="01880E31" w14:textId="77777777" w:rsidR="003D5471" w:rsidRDefault="003D5471" w:rsidP="00B41D52"/>
        </w:tc>
        <w:tc>
          <w:tcPr>
            <w:tcW w:w="2977" w:type="dxa"/>
          </w:tcPr>
          <w:p w14:paraId="5B951164" w14:textId="77777777" w:rsidR="003D5471" w:rsidRDefault="003D5471" w:rsidP="00B41D52"/>
        </w:tc>
        <w:tc>
          <w:tcPr>
            <w:tcW w:w="1559" w:type="dxa"/>
          </w:tcPr>
          <w:p w14:paraId="00C90DE3" w14:textId="77777777" w:rsidR="003D5471" w:rsidRDefault="003D5471" w:rsidP="00B41D52"/>
        </w:tc>
        <w:tc>
          <w:tcPr>
            <w:tcW w:w="1418" w:type="dxa"/>
          </w:tcPr>
          <w:p w14:paraId="3C267344" w14:textId="77777777" w:rsidR="003D5471" w:rsidRDefault="003D5471" w:rsidP="00B41D52"/>
        </w:tc>
        <w:tc>
          <w:tcPr>
            <w:tcW w:w="1701" w:type="dxa"/>
          </w:tcPr>
          <w:p w14:paraId="2A20BB37" w14:textId="77777777" w:rsidR="003D5471" w:rsidRDefault="003D5471" w:rsidP="00B41D52"/>
        </w:tc>
        <w:tc>
          <w:tcPr>
            <w:tcW w:w="1417" w:type="dxa"/>
          </w:tcPr>
          <w:p w14:paraId="44BB052C" w14:textId="77777777" w:rsidR="003D5471" w:rsidRDefault="003D5471" w:rsidP="00B41D52"/>
        </w:tc>
        <w:tc>
          <w:tcPr>
            <w:tcW w:w="3119" w:type="dxa"/>
          </w:tcPr>
          <w:p w14:paraId="55C23ACE" w14:textId="77777777" w:rsidR="003D5471" w:rsidRDefault="003D5471" w:rsidP="00B41D52"/>
        </w:tc>
      </w:tr>
      <w:tr w:rsidR="003D5471" w:rsidRPr="003D5471" w14:paraId="09A588E1" w14:textId="77777777" w:rsidTr="009A3F89">
        <w:tc>
          <w:tcPr>
            <w:tcW w:w="1560" w:type="dxa"/>
          </w:tcPr>
          <w:p w14:paraId="79AF893D" w14:textId="77777777" w:rsidR="003D5471" w:rsidRPr="003D5471" w:rsidRDefault="003D5471" w:rsidP="003D5471"/>
        </w:tc>
        <w:tc>
          <w:tcPr>
            <w:tcW w:w="1417" w:type="dxa"/>
          </w:tcPr>
          <w:p w14:paraId="5E30DC06" w14:textId="77777777" w:rsidR="003D5471" w:rsidRPr="003D5471" w:rsidRDefault="003D5471" w:rsidP="003D5471"/>
        </w:tc>
        <w:tc>
          <w:tcPr>
            <w:tcW w:w="2977" w:type="dxa"/>
          </w:tcPr>
          <w:p w14:paraId="1375BD8E" w14:textId="77777777" w:rsidR="003D5471" w:rsidRPr="003D5471" w:rsidRDefault="003D5471" w:rsidP="003D5471"/>
        </w:tc>
        <w:tc>
          <w:tcPr>
            <w:tcW w:w="1559" w:type="dxa"/>
          </w:tcPr>
          <w:p w14:paraId="26F5AF3A" w14:textId="77777777" w:rsidR="003D5471" w:rsidRPr="003D5471" w:rsidRDefault="003D5471" w:rsidP="003D5471"/>
        </w:tc>
        <w:tc>
          <w:tcPr>
            <w:tcW w:w="1418" w:type="dxa"/>
          </w:tcPr>
          <w:p w14:paraId="3A501837" w14:textId="77777777" w:rsidR="003D5471" w:rsidRPr="003D5471" w:rsidRDefault="003D5471" w:rsidP="003D5471"/>
        </w:tc>
        <w:tc>
          <w:tcPr>
            <w:tcW w:w="1701" w:type="dxa"/>
          </w:tcPr>
          <w:p w14:paraId="2DBDCF26" w14:textId="77777777" w:rsidR="003D5471" w:rsidRPr="003D5471" w:rsidRDefault="003D5471" w:rsidP="003D5471"/>
        </w:tc>
        <w:tc>
          <w:tcPr>
            <w:tcW w:w="1417" w:type="dxa"/>
          </w:tcPr>
          <w:p w14:paraId="65C09E1F" w14:textId="77777777" w:rsidR="003D5471" w:rsidRPr="003D5471" w:rsidRDefault="003D5471" w:rsidP="003D5471"/>
        </w:tc>
        <w:tc>
          <w:tcPr>
            <w:tcW w:w="3119" w:type="dxa"/>
          </w:tcPr>
          <w:p w14:paraId="297F09BE" w14:textId="77777777" w:rsidR="003D5471" w:rsidRPr="003D5471" w:rsidRDefault="003D5471" w:rsidP="003D5471"/>
        </w:tc>
      </w:tr>
      <w:tr w:rsidR="003D5471" w14:paraId="53AC0B82" w14:textId="77777777" w:rsidTr="009A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E4D3" w14:textId="77777777" w:rsidR="003D5471" w:rsidRDefault="003D5471" w:rsidP="003D5471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3843" w14:textId="77777777" w:rsidR="003D5471" w:rsidRPr="003D5471" w:rsidRDefault="003D5471" w:rsidP="003D5471"/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325D" w14:textId="77777777" w:rsidR="003D5471" w:rsidRDefault="003D5471" w:rsidP="003D5471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F354" w14:textId="77777777" w:rsidR="003D5471" w:rsidRDefault="003D5471" w:rsidP="003D5471"/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9351" w14:textId="77777777" w:rsidR="003D5471" w:rsidRDefault="003D5471" w:rsidP="003D5471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4DF1" w14:textId="77777777" w:rsidR="003D5471" w:rsidRDefault="003D5471" w:rsidP="003D5471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BCE9" w14:textId="77777777" w:rsidR="003D5471" w:rsidRDefault="003D5471" w:rsidP="003D5471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36DA" w14:textId="77777777" w:rsidR="003D5471" w:rsidRDefault="003D5471" w:rsidP="003D5471"/>
        </w:tc>
      </w:tr>
      <w:tr w:rsidR="003D5471" w14:paraId="0B82FACC" w14:textId="77777777" w:rsidTr="009A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4A8E" w14:textId="77777777" w:rsidR="003D5471" w:rsidRDefault="003D5471" w:rsidP="00B41D52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D246" w14:textId="77777777" w:rsidR="003D5471" w:rsidRDefault="003D5471" w:rsidP="00B41D52"/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931C" w14:textId="77777777" w:rsidR="003D5471" w:rsidRDefault="003D5471" w:rsidP="00B41D52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5E2E" w14:textId="77777777" w:rsidR="003D5471" w:rsidRDefault="003D5471" w:rsidP="00B41D52"/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EFB8" w14:textId="77777777" w:rsidR="003D5471" w:rsidRDefault="003D5471" w:rsidP="00B41D52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13A1" w14:textId="77777777" w:rsidR="003D5471" w:rsidRDefault="003D5471" w:rsidP="00B41D52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BA4A" w14:textId="77777777" w:rsidR="003D5471" w:rsidRDefault="003D5471" w:rsidP="00B41D52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8891" w14:textId="77777777" w:rsidR="003D5471" w:rsidRDefault="003D5471" w:rsidP="00B41D52"/>
        </w:tc>
      </w:tr>
      <w:tr w:rsidR="003D5471" w14:paraId="7AEEA231" w14:textId="77777777" w:rsidTr="009A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089A" w14:textId="77777777" w:rsidR="003D5471" w:rsidRDefault="003D5471" w:rsidP="00B41D5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C108" w14:textId="77777777" w:rsidR="003D5471" w:rsidRDefault="003D5471" w:rsidP="00B41D52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1583" w14:textId="77777777" w:rsidR="003D5471" w:rsidRDefault="003D5471" w:rsidP="00B41D5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38FA" w14:textId="77777777" w:rsidR="003D5471" w:rsidRDefault="003D5471" w:rsidP="00B41D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A85C" w14:textId="77777777" w:rsidR="003D5471" w:rsidRDefault="003D5471" w:rsidP="00B41D5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FAD96" w14:textId="77777777" w:rsidR="003D5471" w:rsidRDefault="003D5471" w:rsidP="00B41D5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1700" w14:textId="77777777" w:rsidR="003D5471" w:rsidRDefault="003D5471" w:rsidP="00B41D52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4E17" w14:textId="77777777" w:rsidR="003D5471" w:rsidRDefault="003D5471" w:rsidP="00B41D52"/>
        </w:tc>
      </w:tr>
      <w:tr w:rsidR="003D5471" w14:paraId="24973718" w14:textId="77777777" w:rsidTr="009A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29D6" w14:textId="77777777" w:rsidR="003D5471" w:rsidRDefault="003D5471" w:rsidP="003D547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D023" w14:textId="77777777" w:rsidR="003D5471" w:rsidRDefault="003D5471" w:rsidP="00B41D52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7694" w14:textId="77777777" w:rsidR="003D5471" w:rsidRDefault="003D5471" w:rsidP="00B41D5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8D785" w14:textId="77777777" w:rsidR="003D5471" w:rsidRDefault="003D5471" w:rsidP="00B41D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D54B" w14:textId="77777777" w:rsidR="003D5471" w:rsidRDefault="003D5471" w:rsidP="00B41D5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7F21" w14:textId="77777777" w:rsidR="003D5471" w:rsidRPr="003D5471" w:rsidRDefault="003D5471" w:rsidP="003D547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E982" w14:textId="77777777" w:rsidR="003D5471" w:rsidRDefault="003D5471" w:rsidP="003D5471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F5E0" w14:textId="77777777" w:rsidR="003D5471" w:rsidRPr="003D5471" w:rsidRDefault="003D5471" w:rsidP="00B41D52"/>
        </w:tc>
      </w:tr>
      <w:tr w:rsidR="003D5471" w14:paraId="33316656" w14:textId="77777777" w:rsidTr="009A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4758" w14:textId="77777777" w:rsidR="003D5471" w:rsidRDefault="003D5471" w:rsidP="00B41D5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DA94" w14:textId="77777777" w:rsidR="003D5471" w:rsidRDefault="003D5471" w:rsidP="00B41D52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30E9" w14:textId="77777777" w:rsidR="003D5471" w:rsidRDefault="003D5471" w:rsidP="00B41D5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4FFB" w14:textId="77777777" w:rsidR="003D5471" w:rsidRDefault="003D5471" w:rsidP="00B41D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3B41" w14:textId="77777777" w:rsidR="003D5471" w:rsidRDefault="003D5471" w:rsidP="00B41D5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1C1B" w14:textId="77777777" w:rsidR="003D5471" w:rsidRDefault="003D5471" w:rsidP="00B41D5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1C71" w14:textId="77777777" w:rsidR="003D5471" w:rsidRDefault="003D5471" w:rsidP="00B41D52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CC6F" w14:textId="77777777" w:rsidR="003D5471" w:rsidRDefault="003D5471" w:rsidP="00B41D52"/>
        </w:tc>
      </w:tr>
      <w:tr w:rsidR="003D5471" w14:paraId="7D066908" w14:textId="77777777" w:rsidTr="009A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CAEF" w14:textId="77777777" w:rsidR="003D5471" w:rsidRDefault="003D5471" w:rsidP="00B41D5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8F690" w14:textId="77777777" w:rsidR="003D5471" w:rsidRDefault="003D5471" w:rsidP="00B41D52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AD94" w14:textId="77777777" w:rsidR="003D5471" w:rsidRDefault="003D5471" w:rsidP="00B41D5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FA9B" w14:textId="77777777" w:rsidR="003D5471" w:rsidRDefault="003D5471" w:rsidP="00B41D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DF1B" w14:textId="77777777" w:rsidR="003D5471" w:rsidRDefault="003D5471" w:rsidP="00B41D5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DDA2" w14:textId="77777777" w:rsidR="003D5471" w:rsidRDefault="003D5471" w:rsidP="00B41D5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6CFD" w14:textId="77777777" w:rsidR="003D5471" w:rsidRDefault="003D5471" w:rsidP="00B41D52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F749" w14:textId="77777777" w:rsidR="003D5471" w:rsidRDefault="003D5471" w:rsidP="00B41D52"/>
        </w:tc>
      </w:tr>
      <w:tr w:rsidR="003D5471" w14:paraId="2E237997" w14:textId="77777777" w:rsidTr="009A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5CFA" w14:textId="77777777" w:rsidR="003D5471" w:rsidRDefault="003D5471" w:rsidP="00B41D5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3D370" w14:textId="77777777" w:rsidR="003D5471" w:rsidRDefault="003D5471" w:rsidP="00B41D52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49D4" w14:textId="77777777" w:rsidR="003D5471" w:rsidRDefault="003D5471" w:rsidP="00B41D5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134" w14:textId="77777777" w:rsidR="003D5471" w:rsidRDefault="003D5471" w:rsidP="00B41D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9A6E" w14:textId="77777777" w:rsidR="003D5471" w:rsidRDefault="003D5471" w:rsidP="00B41D5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640E" w14:textId="77777777" w:rsidR="003D5471" w:rsidRDefault="003D5471" w:rsidP="00B41D5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1B51" w14:textId="77777777" w:rsidR="003D5471" w:rsidRDefault="003D5471" w:rsidP="00B41D52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CF09" w14:textId="77777777" w:rsidR="003D5471" w:rsidRDefault="003D5471" w:rsidP="00B41D52"/>
        </w:tc>
      </w:tr>
      <w:tr w:rsidR="003D5471" w14:paraId="59777BF4" w14:textId="77777777" w:rsidTr="009A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7039" w14:textId="77777777" w:rsidR="003D5471" w:rsidRDefault="003D5471" w:rsidP="00B41D5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F06E" w14:textId="77777777" w:rsidR="003D5471" w:rsidRDefault="003D5471" w:rsidP="00B41D52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8EDE" w14:textId="77777777" w:rsidR="003D5471" w:rsidRDefault="003D5471" w:rsidP="00B41D5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AB7F" w14:textId="77777777" w:rsidR="003D5471" w:rsidRDefault="003D5471" w:rsidP="00B41D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2009A" w14:textId="77777777" w:rsidR="003D5471" w:rsidRDefault="003D5471" w:rsidP="00B41D5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E923" w14:textId="77777777" w:rsidR="003D5471" w:rsidRDefault="003D5471" w:rsidP="00B41D5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D1B5" w14:textId="77777777" w:rsidR="003D5471" w:rsidRDefault="003D5471" w:rsidP="00B41D52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FF77" w14:textId="77777777" w:rsidR="003D5471" w:rsidRDefault="003D5471" w:rsidP="00B41D52"/>
        </w:tc>
      </w:tr>
      <w:tr w:rsidR="003D5471" w14:paraId="19559539" w14:textId="77777777" w:rsidTr="009A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25EB" w14:textId="77777777" w:rsidR="003D5471" w:rsidRDefault="003D5471" w:rsidP="00B41D52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7FE4" w14:textId="77777777" w:rsidR="003D5471" w:rsidRDefault="003D5471" w:rsidP="00B41D52"/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074B" w14:textId="77777777" w:rsidR="003D5471" w:rsidRDefault="003D5471" w:rsidP="00B41D52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D4AA" w14:textId="77777777" w:rsidR="003D5471" w:rsidRDefault="003D5471" w:rsidP="00B41D52"/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405F" w14:textId="77777777" w:rsidR="003D5471" w:rsidRDefault="003D5471" w:rsidP="00B41D52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4259" w14:textId="77777777" w:rsidR="003D5471" w:rsidRDefault="003D5471" w:rsidP="00B41D52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0EE5" w14:textId="77777777" w:rsidR="003D5471" w:rsidRDefault="003D5471" w:rsidP="00B41D52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5ABB" w14:textId="77777777" w:rsidR="003D5471" w:rsidRDefault="003D5471" w:rsidP="00B41D52"/>
        </w:tc>
      </w:tr>
      <w:tr w:rsidR="003D5471" w14:paraId="4D970C80" w14:textId="77777777" w:rsidTr="009A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64A8" w14:textId="77777777" w:rsidR="003D5471" w:rsidRDefault="003D5471" w:rsidP="00B41D52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4364E" w14:textId="77777777" w:rsidR="003D5471" w:rsidRDefault="003D5471" w:rsidP="00B41D52"/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2DCC" w14:textId="77777777" w:rsidR="003D5471" w:rsidRDefault="003D5471" w:rsidP="00B41D52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C553" w14:textId="77777777" w:rsidR="003D5471" w:rsidRDefault="003D5471" w:rsidP="00B41D52"/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CF4E" w14:textId="77777777" w:rsidR="003D5471" w:rsidRDefault="003D5471" w:rsidP="00B41D52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A820" w14:textId="77777777" w:rsidR="003D5471" w:rsidRDefault="003D5471" w:rsidP="00B41D52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7D5C" w14:textId="77777777" w:rsidR="003D5471" w:rsidRDefault="003D5471" w:rsidP="00B41D52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12EF" w14:textId="77777777" w:rsidR="003D5471" w:rsidRDefault="003D5471" w:rsidP="00B41D52"/>
        </w:tc>
      </w:tr>
      <w:tr w:rsidR="003D5471" w14:paraId="6772B43B" w14:textId="77777777" w:rsidTr="009A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74C0" w14:textId="77777777" w:rsidR="003D5471" w:rsidRDefault="003D5471" w:rsidP="00B41D52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B2F5" w14:textId="77777777" w:rsidR="003D5471" w:rsidRDefault="003D5471" w:rsidP="00B41D52"/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263C" w14:textId="77777777" w:rsidR="003D5471" w:rsidRDefault="003D5471" w:rsidP="00B41D52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C5B4" w14:textId="77777777" w:rsidR="003D5471" w:rsidRDefault="003D5471" w:rsidP="00B41D52"/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789D" w14:textId="77777777" w:rsidR="003D5471" w:rsidRDefault="003D5471" w:rsidP="00B41D52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D9EE" w14:textId="77777777" w:rsidR="003D5471" w:rsidRDefault="003D5471" w:rsidP="00B41D52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5076" w14:textId="77777777" w:rsidR="003D5471" w:rsidRDefault="003D5471" w:rsidP="00B41D52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7FE8" w14:textId="77777777" w:rsidR="003D5471" w:rsidRDefault="003D5471" w:rsidP="00B41D52"/>
        </w:tc>
      </w:tr>
      <w:tr w:rsidR="003D5471" w14:paraId="4D597E69" w14:textId="77777777" w:rsidTr="009A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2A2E" w14:textId="77777777" w:rsidR="003D5471" w:rsidRDefault="003D5471" w:rsidP="00B41D5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EC05" w14:textId="77777777" w:rsidR="003D5471" w:rsidRDefault="003D5471" w:rsidP="00B41D52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5654" w14:textId="77777777" w:rsidR="003D5471" w:rsidRDefault="003D5471" w:rsidP="00B41D5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BE89" w14:textId="77777777" w:rsidR="003D5471" w:rsidRDefault="003D5471" w:rsidP="00B41D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8EDE" w14:textId="77777777" w:rsidR="003D5471" w:rsidRDefault="003D5471" w:rsidP="00B41D5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D993" w14:textId="77777777" w:rsidR="003D5471" w:rsidRDefault="003D5471" w:rsidP="00B41D5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D111" w14:textId="77777777" w:rsidR="003D5471" w:rsidRDefault="003D5471" w:rsidP="00B41D52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4BE5" w14:textId="77777777" w:rsidR="003D5471" w:rsidRDefault="003D5471" w:rsidP="00B41D52"/>
        </w:tc>
      </w:tr>
      <w:tr w:rsidR="003D5471" w14:paraId="66F34AF5" w14:textId="77777777" w:rsidTr="009A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6366" w14:textId="77777777" w:rsidR="003D5471" w:rsidRDefault="003D5471" w:rsidP="00B41D52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376B" w14:textId="77777777" w:rsidR="003D5471" w:rsidRDefault="003D5471" w:rsidP="00B41D52"/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FC4FB" w14:textId="77777777" w:rsidR="003D5471" w:rsidRDefault="003D5471" w:rsidP="00B41D52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CB78" w14:textId="77777777" w:rsidR="003D5471" w:rsidRDefault="003D5471" w:rsidP="00B41D52"/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95C9" w14:textId="77777777" w:rsidR="003D5471" w:rsidRDefault="003D5471" w:rsidP="00B41D52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F5AC" w14:textId="77777777" w:rsidR="003D5471" w:rsidRDefault="003D5471" w:rsidP="00B41D52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7D0F" w14:textId="77777777" w:rsidR="003D5471" w:rsidRDefault="003D5471" w:rsidP="00B41D52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7D6A" w14:textId="77777777" w:rsidR="003D5471" w:rsidRDefault="003D5471" w:rsidP="00B41D52"/>
        </w:tc>
      </w:tr>
      <w:tr w:rsidR="003D5471" w14:paraId="28F74597" w14:textId="77777777" w:rsidTr="009A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9829" w14:textId="77777777" w:rsidR="003D5471" w:rsidRDefault="003D5471" w:rsidP="00B41D5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19BD" w14:textId="77777777" w:rsidR="003D5471" w:rsidRDefault="003D5471" w:rsidP="00B41D52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2E05" w14:textId="77777777" w:rsidR="003D5471" w:rsidRDefault="003D5471" w:rsidP="00B41D5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F3ECC" w14:textId="77777777" w:rsidR="003D5471" w:rsidRDefault="003D5471" w:rsidP="00B41D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EECD" w14:textId="77777777" w:rsidR="003D5471" w:rsidRDefault="003D5471" w:rsidP="00B41D5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0E62" w14:textId="77777777" w:rsidR="003D5471" w:rsidRDefault="003D5471" w:rsidP="00B41D5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8C42" w14:textId="77777777" w:rsidR="003D5471" w:rsidRDefault="003D5471" w:rsidP="00B41D52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A4D5" w14:textId="77777777" w:rsidR="003D5471" w:rsidRDefault="003D5471" w:rsidP="00B41D52"/>
        </w:tc>
      </w:tr>
      <w:tr w:rsidR="004953B3" w:rsidRPr="004953B3" w14:paraId="1052E077" w14:textId="77777777" w:rsidTr="009A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6CE6" w14:textId="77777777" w:rsidR="00CF0E1F" w:rsidRPr="004953B3" w:rsidRDefault="00CF0E1F" w:rsidP="00527E1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927D" w14:textId="77777777" w:rsidR="00CF0E1F" w:rsidRPr="004953B3" w:rsidRDefault="00CF0E1F" w:rsidP="00527E1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A492" w14:textId="77777777" w:rsidR="00CF0E1F" w:rsidRPr="004953B3" w:rsidRDefault="00CF0E1F" w:rsidP="00527E1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42BD" w14:textId="77777777" w:rsidR="00CF0E1F" w:rsidRPr="004953B3" w:rsidRDefault="00CF0E1F" w:rsidP="00527E1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345D" w14:textId="77777777" w:rsidR="00CF0E1F" w:rsidRPr="004953B3" w:rsidRDefault="00CF0E1F" w:rsidP="00527E10">
            <w:pPr>
              <w:pStyle w:val="Standard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9640" w14:textId="77777777" w:rsidR="00CF0E1F" w:rsidRPr="004953B3" w:rsidRDefault="00CF0E1F" w:rsidP="00527E10">
            <w:pPr>
              <w:pStyle w:val="Standard"/>
              <w:ind w:left="91" w:hanging="9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CD25" w14:textId="77777777" w:rsidR="00CF0E1F" w:rsidRPr="004953B3" w:rsidRDefault="00CF0E1F" w:rsidP="00527E1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F19D" w14:textId="77777777" w:rsidR="00CF0E1F" w:rsidRPr="004953B3" w:rsidRDefault="00CF0E1F" w:rsidP="00527E10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7C0886" w14:paraId="51C981F4" w14:textId="77777777" w:rsidTr="009A3F89">
        <w:tc>
          <w:tcPr>
            <w:tcW w:w="1560" w:type="dxa"/>
          </w:tcPr>
          <w:p w14:paraId="5679F332" w14:textId="77777777" w:rsidR="007C0886" w:rsidRDefault="007C0886" w:rsidP="009A3F89"/>
        </w:tc>
        <w:tc>
          <w:tcPr>
            <w:tcW w:w="1417" w:type="dxa"/>
          </w:tcPr>
          <w:p w14:paraId="1F73A753" w14:textId="77777777" w:rsidR="007C0886" w:rsidRDefault="007C0886" w:rsidP="009A3F89"/>
        </w:tc>
        <w:tc>
          <w:tcPr>
            <w:tcW w:w="2977" w:type="dxa"/>
          </w:tcPr>
          <w:p w14:paraId="32E6CCAE" w14:textId="77777777" w:rsidR="007C0886" w:rsidRDefault="007C0886" w:rsidP="009A3F89"/>
        </w:tc>
        <w:tc>
          <w:tcPr>
            <w:tcW w:w="1559" w:type="dxa"/>
          </w:tcPr>
          <w:p w14:paraId="5B470B85" w14:textId="77777777" w:rsidR="007C0886" w:rsidRDefault="007C0886" w:rsidP="009A3F89"/>
        </w:tc>
        <w:tc>
          <w:tcPr>
            <w:tcW w:w="1418" w:type="dxa"/>
          </w:tcPr>
          <w:p w14:paraId="4F91E520" w14:textId="77777777" w:rsidR="007C0886" w:rsidRDefault="007C0886" w:rsidP="009A3F89"/>
        </w:tc>
        <w:tc>
          <w:tcPr>
            <w:tcW w:w="1701" w:type="dxa"/>
          </w:tcPr>
          <w:p w14:paraId="2B0FE779" w14:textId="77777777" w:rsidR="007C0886" w:rsidRPr="009A3F89" w:rsidRDefault="007C0886" w:rsidP="009A3F89"/>
        </w:tc>
        <w:tc>
          <w:tcPr>
            <w:tcW w:w="1417" w:type="dxa"/>
          </w:tcPr>
          <w:p w14:paraId="1C2FE78C" w14:textId="77777777" w:rsidR="007C0886" w:rsidRDefault="007C0886" w:rsidP="009A3F89"/>
        </w:tc>
        <w:tc>
          <w:tcPr>
            <w:tcW w:w="3119" w:type="dxa"/>
          </w:tcPr>
          <w:p w14:paraId="74D2B07C" w14:textId="77777777" w:rsidR="007C0886" w:rsidRPr="009A3F89" w:rsidRDefault="007C0886" w:rsidP="009A3F89"/>
        </w:tc>
      </w:tr>
      <w:tr w:rsidR="007C0886" w14:paraId="1CF825CF" w14:textId="77777777" w:rsidTr="009A3F89">
        <w:tc>
          <w:tcPr>
            <w:tcW w:w="1560" w:type="dxa"/>
          </w:tcPr>
          <w:p w14:paraId="3A8B3FB0" w14:textId="77777777" w:rsidR="007C0886" w:rsidRDefault="007C0886" w:rsidP="0060380B"/>
        </w:tc>
        <w:tc>
          <w:tcPr>
            <w:tcW w:w="1417" w:type="dxa"/>
          </w:tcPr>
          <w:p w14:paraId="0B1718CF" w14:textId="77777777" w:rsidR="007C0886" w:rsidRDefault="007C0886" w:rsidP="0060380B"/>
        </w:tc>
        <w:tc>
          <w:tcPr>
            <w:tcW w:w="2977" w:type="dxa"/>
          </w:tcPr>
          <w:p w14:paraId="101F76D3" w14:textId="77777777" w:rsidR="007C0886" w:rsidRDefault="007C0886" w:rsidP="0060380B"/>
        </w:tc>
        <w:tc>
          <w:tcPr>
            <w:tcW w:w="1559" w:type="dxa"/>
          </w:tcPr>
          <w:p w14:paraId="221E23EB" w14:textId="77777777" w:rsidR="007C0886" w:rsidRDefault="007C0886" w:rsidP="0060380B"/>
        </w:tc>
        <w:tc>
          <w:tcPr>
            <w:tcW w:w="1418" w:type="dxa"/>
          </w:tcPr>
          <w:p w14:paraId="7954A8BD" w14:textId="77777777" w:rsidR="007C0886" w:rsidRDefault="007C0886" w:rsidP="0060380B"/>
        </w:tc>
        <w:tc>
          <w:tcPr>
            <w:tcW w:w="1701" w:type="dxa"/>
          </w:tcPr>
          <w:p w14:paraId="3FDA479B" w14:textId="77777777" w:rsidR="007C0886" w:rsidRDefault="007C0886" w:rsidP="0060380B"/>
        </w:tc>
        <w:tc>
          <w:tcPr>
            <w:tcW w:w="1417" w:type="dxa"/>
          </w:tcPr>
          <w:p w14:paraId="33F9E332" w14:textId="77777777" w:rsidR="007C0886" w:rsidRDefault="007C0886" w:rsidP="0060380B"/>
        </w:tc>
        <w:tc>
          <w:tcPr>
            <w:tcW w:w="3119" w:type="dxa"/>
          </w:tcPr>
          <w:p w14:paraId="148DBF7F" w14:textId="77777777" w:rsidR="007C0886" w:rsidRDefault="007C0886" w:rsidP="0060380B"/>
        </w:tc>
      </w:tr>
      <w:tr w:rsidR="007C0886" w14:paraId="51BF3D68" w14:textId="77777777" w:rsidTr="009A3F89">
        <w:tc>
          <w:tcPr>
            <w:tcW w:w="1560" w:type="dxa"/>
          </w:tcPr>
          <w:p w14:paraId="76CF324A" w14:textId="77777777" w:rsidR="007C0886" w:rsidRDefault="007C0886" w:rsidP="0060380B"/>
        </w:tc>
        <w:tc>
          <w:tcPr>
            <w:tcW w:w="1417" w:type="dxa"/>
          </w:tcPr>
          <w:p w14:paraId="05C934A7" w14:textId="77777777" w:rsidR="007C0886" w:rsidRDefault="007C0886" w:rsidP="0060380B"/>
        </w:tc>
        <w:tc>
          <w:tcPr>
            <w:tcW w:w="2977" w:type="dxa"/>
          </w:tcPr>
          <w:p w14:paraId="12F59036" w14:textId="77777777" w:rsidR="007C0886" w:rsidRDefault="007C0886" w:rsidP="0060380B"/>
        </w:tc>
        <w:tc>
          <w:tcPr>
            <w:tcW w:w="1559" w:type="dxa"/>
          </w:tcPr>
          <w:p w14:paraId="71AA1B2A" w14:textId="77777777" w:rsidR="007C0886" w:rsidRDefault="007C0886" w:rsidP="0060380B"/>
        </w:tc>
        <w:tc>
          <w:tcPr>
            <w:tcW w:w="1418" w:type="dxa"/>
          </w:tcPr>
          <w:p w14:paraId="25E11943" w14:textId="77777777" w:rsidR="007C0886" w:rsidRDefault="007C0886" w:rsidP="0060380B"/>
        </w:tc>
        <w:tc>
          <w:tcPr>
            <w:tcW w:w="1701" w:type="dxa"/>
          </w:tcPr>
          <w:p w14:paraId="4792F4AF" w14:textId="77777777" w:rsidR="007C0886" w:rsidRDefault="007C0886" w:rsidP="0060380B"/>
        </w:tc>
        <w:tc>
          <w:tcPr>
            <w:tcW w:w="1417" w:type="dxa"/>
          </w:tcPr>
          <w:p w14:paraId="6BC1B324" w14:textId="77777777" w:rsidR="007C0886" w:rsidRDefault="007C0886" w:rsidP="0060380B"/>
        </w:tc>
        <w:tc>
          <w:tcPr>
            <w:tcW w:w="3119" w:type="dxa"/>
          </w:tcPr>
          <w:p w14:paraId="0102568E" w14:textId="77777777" w:rsidR="007C0886" w:rsidRDefault="007C0886" w:rsidP="0060380B"/>
        </w:tc>
      </w:tr>
      <w:tr w:rsidR="007C0886" w14:paraId="6E395E4B" w14:textId="77777777" w:rsidTr="009A3F89">
        <w:tc>
          <w:tcPr>
            <w:tcW w:w="1560" w:type="dxa"/>
          </w:tcPr>
          <w:p w14:paraId="30A3A4FC" w14:textId="77777777" w:rsidR="007C0886" w:rsidRDefault="007C0886" w:rsidP="0060380B"/>
        </w:tc>
        <w:tc>
          <w:tcPr>
            <w:tcW w:w="1417" w:type="dxa"/>
          </w:tcPr>
          <w:p w14:paraId="10FD3390" w14:textId="77777777" w:rsidR="007C0886" w:rsidRDefault="007C0886" w:rsidP="0060380B"/>
        </w:tc>
        <w:tc>
          <w:tcPr>
            <w:tcW w:w="2977" w:type="dxa"/>
          </w:tcPr>
          <w:p w14:paraId="5CAFD0E3" w14:textId="77777777" w:rsidR="007C0886" w:rsidRDefault="007C0886" w:rsidP="0060380B"/>
        </w:tc>
        <w:tc>
          <w:tcPr>
            <w:tcW w:w="1559" w:type="dxa"/>
          </w:tcPr>
          <w:p w14:paraId="5FED696F" w14:textId="77777777" w:rsidR="007C0886" w:rsidRDefault="007C0886" w:rsidP="0060380B"/>
        </w:tc>
        <w:tc>
          <w:tcPr>
            <w:tcW w:w="1418" w:type="dxa"/>
          </w:tcPr>
          <w:p w14:paraId="31F2A06A" w14:textId="77777777" w:rsidR="007C0886" w:rsidRDefault="007C0886" w:rsidP="0060380B"/>
        </w:tc>
        <w:tc>
          <w:tcPr>
            <w:tcW w:w="1701" w:type="dxa"/>
          </w:tcPr>
          <w:p w14:paraId="4400DB39" w14:textId="77777777" w:rsidR="007C0886" w:rsidRDefault="007C0886" w:rsidP="0060380B"/>
        </w:tc>
        <w:tc>
          <w:tcPr>
            <w:tcW w:w="1417" w:type="dxa"/>
          </w:tcPr>
          <w:p w14:paraId="6FE6F5F1" w14:textId="77777777" w:rsidR="007C0886" w:rsidRDefault="007C0886" w:rsidP="0060380B"/>
        </w:tc>
        <w:tc>
          <w:tcPr>
            <w:tcW w:w="3119" w:type="dxa"/>
          </w:tcPr>
          <w:p w14:paraId="0A760F65" w14:textId="77777777" w:rsidR="007C0886" w:rsidRDefault="007C0886" w:rsidP="0060380B"/>
        </w:tc>
      </w:tr>
    </w:tbl>
    <w:p w14:paraId="29E363D3" w14:textId="77777777" w:rsidR="002B597E" w:rsidRDefault="002B597E" w:rsidP="00A657B7"/>
    <w:sectPr w:rsidR="002B597E" w:rsidSect="001C7A32">
      <w:headerReference w:type="default" r:id="rId8"/>
      <w:footerReference w:type="first" r:id="rId9"/>
      <w:footnotePr>
        <w:pos w:val="beneathText"/>
      </w:footnotePr>
      <w:pgSz w:w="16837" w:h="11905" w:orient="landscape"/>
      <w:pgMar w:top="170" w:right="720" w:bottom="176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2A34" w14:textId="77777777" w:rsidR="001E3745" w:rsidRDefault="001E3745">
      <w:r>
        <w:separator/>
      </w:r>
    </w:p>
  </w:endnote>
  <w:endnote w:type="continuationSeparator" w:id="0">
    <w:p w14:paraId="7FCC628E" w14:textId="77777777" w:rsidR="001E3745" w:rsidRDefault="001E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EA5E" w14:textId="77777777" w:rsidR="00C64DCA" w:rsidRPr="002B597E" w:rsidRDefault="00C64DCA" w:rsidP="002B597E">
    <w:pPr>
      <w:pStyle w:val="Pieddepage"/>
      <w:rPr>
        <w:b/>
        <w:bCs/>
        <w:sz w:val="20"/>
        <w:szCs w:val="20"/>
        <w:u w:val="single"/>
      </w:rPr>
    </w:pPr>
    <w:r w:rsidRPr="002B597E">
      <w:rPr>
        <w:b/>
        <w:bCs/>
        <w:sz w:val="20"/>
        <w:szCs w:val="20"/>
        <w:u w:val="single"/>
      </w:rPr>
      <w:t>A RETOURNER IMPERATIVEMENT A LA DDPP 06 10 JOURS AVANT LA DATE DE LA MANIFESTATION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C900" w14:textId="77777777" w:rsidR="001E3745" w:rsidRDefault="001E3745">
      <w:r>
        <w:separator/>
      </w:r>
    </w:p>
  </w:footnote>
  <w:footnote w:type="continuationSeparator" w:id="0">
    <w:p w14:paraId="11163375" w14:textId="77777777" w:rsidR="001E3745" w:rsidRDefault="001E3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BC33" w14:textId="77777777" w:rsidR="00C64DCA" w:rsidRDefault="00C64DCA">
    <w:pPr>
      <w:pStyle w:val="En-tte"/>
    </w:pPr>
  </w:p>
  <w:p w14:paraId="42AEE75D" w14:textId="77777777" w:rsidR="00C64DCA" w:rsidRDefault="00C64DCA">
    <w:pPr>
      <w:pStyle w:val="En-tte"/>
      <w:rPr>
        <w:rStyle w:val="Numrodepage"/>
      </w:rPr>
    </w:pP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04AC2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6200"/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Arial" w:hAnsi="Arial" w:cs="Aria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num w:numId="1" w16cid:durableId="904800533">
    <w:abstractNumId w:val="0"/>
  </w:num>
  <w:num w:numId="2" w16cid:durableId="915938650">
    <w:abstractNumId w:val="1"/>
  </w:num>
  <w:num w:numId="3" w16cid:durableId="78731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AA"/>
    <w:rsid w:val="000735CB"/>
    <w:rsid w:val="00184A8F"/>
    <w:rsid w:val="00185A55"/>
    <w:rsid w:val="00187614"/>
    <w:rsid w:val="001C7A32"/>
    <w:rsid w:val="001E3745"/>
    <w:rsid w:val="001F2CD3"/>
    <w:rsid w:val="001F5EDC"/>
    <w:rsid w:val="00204AED"/>
    <w:rsid w:val="0022583C"/>
    <w:rsid w:val="00272D4A"/>
    <w:rsid w:val="002B3D97"/>
    <w:rsid w:val="002B597E"/>
    <w:rsid w:val="002D0204"/>
    <w:rsid w:val="00325D7C"/>
    <w:rsid w:val="003428A6"/>
    <w:rsid w:val="003804DD"/>
    <w:rsid w:val="003D5471"/>
    <w:rsid w:val="00416761"/>
    <w:rsid w:val="00426E96"/>
    <w:rsid w:val="00435166"/>
    <w:rsid w:val="004550BA"/>
    <w:rsid w:val="00460B9C"/>
    <w:rsid w:val="00490E7E"/>
    <w:rsid w:val="004953B3"/>
    <w:rsid w:val="004B4EEE"/>
    <w:rsid w:val="00504AC2"/>
    <w:rsid w:val="00526792"/>
    <w:rsid w:val="00527E10"/>
    <w:rsid w:val="00540A6B"/>
    <w:rsid w:val="0060380B"/>
    <w:rsid w:val="00603832"/>
    <w:rsid w:val="00654804"/>
    <w:rsid w:val="007A08C9"/>
    <w:rsid w:val="007B599A"/>
    <w:rsid w:val="007C0886"/>
    <w:rsid w:val="007C30AA"/>
    <w:rsid w:val="007E3F9D"/>
    <w:rsid w:val="00802912"/>
    <w:rsid w:val="00833984"/>
    <w:rsid w:val="0084228E"/>
    <w:rsid w:val="008732AA"/>
    <w:rsid w:val="008A1E88"/>
    <w:rsid w:val="008D27BE"/>
    <w:rsid w:val="008E07EC"/>
    <w:rsid w:val="00916EC6"/>
    <w:rsid w:val="00927943"/>
    <w:rsid w:val="009A3F89"/>
    <w:rsid w:val="00A01AE0"/>
    <w:rsid w:val="00A157EA"/>
    <w:rsid w:val="00A657B7"/>
    <w:rsid w:val="00A76675"/>
    <w:rsid w:val="00AF40EA"/>
    <w:rsid w:val="00B13837"/>
    <w:rsid w:val="00B41D52"/>
    <w:rsid w:val="00BC30E1"/>
    <w:rsid w:val="00C21768"/>
    <w:rsid w:val="00C37A4B"/>
    <w:rsid w:val="00C601AC"/>
    <w:rsid w:val="00C64DCA"/>
    <w:rsid w:val="00C8312E"/>
    <w:rsid w:val="00C92349"/>
    <w:rsid w:val="00CD5A02"/>
    <w:rsid w:val="00CF0E1F"/>
    <w:rsid w:val="00D66D73"/>
    <w:rsid w:val="00D8435E"/>
    <w:rsid w:val="00DA20D0"/>
    <w:rsid w:val="00DC42EF"/>
    <w:rsid w:val="00DE7D91"/>
    <w:rsid w:val="00E01711"/>
    <w:rsid w:val="00E30F2C"/>
    <w:rsid w:val="00E42036"/>
    <w:rsid w:val="00F66CDD"/>
    <w:rsid w:val="00FB439E"/>
    <w:rsid w:val="00F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BD4D"/>
  <w15:chartTrackingRefBased/>
  <w15:docId w15:val="{D7AC5A09-EECE-0345-AA68-A611347E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cs="Arial"/>
      <w:b/>
      <w:bCs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cs="Arial"/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styleId="Numrodepage">
    <w:name w:val="page number"/>
    <w:basedOn w:val="Policepardfaut1"/>
  </w:style>
  <w:style w:type="character" w:customStyle="1" w:styleId="Caractredenotedebasdepage">
    <w:name w:val="Caractère de note de bas de page"/>
    <w:rPr>
      <w:vertAlign w:val="superscript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sdetexte">
    <w:name w:val="Body Text"/>
    <w:basedOn w:val="Normal"/>
    <w:pPr>
      <w:ind w:left="1134" w:firstLine="851"/>
    </w:pPr>
    <w:rPr>
      <w:rFonts w:cs="Arial"/>
      <w:bCs/>
      <w:szCs w:val="18"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Pr>
      <w:rFonts w:cs="Arial"/>
      <w:sz w:val="14"/>
      <w:szCs w:val="14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jc w:val="center"/>
    </w:pPr>
    <w:rPr>
      <w:rFonts w:cs="Times"/>
      <w:sz w:val="16"/>
      <w:szCs w:val="14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jc w:val="center"/>
    </w:pPr>
    <w:rPr>
      <w:rFonts w:ascii="Times New Roman" w:hAnsi="Times New Roman"/>
      <w:b/>
      <w:caps/>
      <w:sz w:val="24"/>
    </w:rPr>
  </w:style>
  <w:style w:type="paragraph" w:styleId="NormalWeb">
    <w:name w:val="Normal (Web)"/>
    <w:basedOn w:val="Normal"/>
    <w:pPr>
      <w:spacing w:before="100" w:after="119"/>
    </w:pPr>
    <w:rPr>
      <w:sz w:val="24"/>
      <w:szCs w:val="24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sdetexte31">
    <w:name w:val="Corps de texte 31"/>
    <w:basedOn w:val="Normal"/>
    <w:rPr>
      <w:b/>
      <w:smallCaps/>
      <w:sz w:val="22"/>
    </w:rPr>
  </w:style>
  <w:style w:type="paragraph" w:customStyle="1" w:styleId="entete2">
    <w:name w:val="entete2"/>
    <w:basedOn w:val="En-tte"/>
    <w:pPr>
      <w:spacing w:after="240"/>
    </w:pPr>
    <w:rPr>
      <w:caps w:val="0"/>
    </w:rPr>
  </w:style>
  <w:style w:type="paragraph" w:styleId="Notedebasdepage">
    <w:name w:val="footnote text"/>
    <w:basedOn w:val="Normal"/>
    <w:semiHidden/>
    <w:rPr>
      <w:sz w:val="16"/>
    </w:rPr>
  </w:style>
  <w:style w:type="paragraph" w:customStyle="1" w:styleId="entete3">
    <w:name w:val="entete_3"/>
    <w:basedOn w:val="entete2"/>
    <w:pPr>
      <w:spacing w:after="60"/>
    </w:pPr>
    <w:rPr>
      <w:b w:val="0"/>
      <w:sz w:val="18"/>
    </w:rPr>
  </w:style>
  <w:style w:type="paragraph" w:styleId="Retraitcorpsdetexte">
    <w:name w:val="Body Text Indent"/>
    <w:basedOn w:val="Normal"/>
    <w:pPr>
      <w:ind w:left="360"/>
      <w:jc w:val="both"/>
    </w:pPr>
    <w:rPr>
      <w:rFonts w:cs="Arial"/>
    </w:rPr>
  </w:style>
  <w:style w:type="paragraph" w:customStyle="1" w:styleId="entete4">
    <w:name w:val="entete_4"/>
    <w:basedOn w:val="entete3"/>
    <w:pPr>
      <w:spacing w:after="0"/>
    </w:pPr>
    <w:rPr>
      <w:rFonts w:ascii="Arial" w:hAnsi="Arial"/>
      <w:sz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Appelnotedebasdep">
    <w:name w:val="footnote reference"/>
    <w:semiHidden/>
    <w:rsid w:val="004B4EEE"/>
    <w:rPr>
      <w:vertAlign w:val="superscript"/>
    </w:rPr>
  </w:style>
  <w:style w:type="table" w:styleId="Grilledutableau">
    <w:name w:val="Table Grid"/>
    <w:basedOn w:val="TableauNormal"/>
    <w:rsid w:val="0052679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dfaut">
    <w:name w:val="Par défaut"/>
    <w:rsid w:val="001C7A3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customStyle="1" w:styleId="Standard">
    <w:name w:val="Standard"/>
    <w:rsid w:val="000735CB"/>
    <w:pPr>
      <w:suppressAutoHyphens/>
      <w:autoSpaceDN w:val="0"/>
      <w:textAlignment w:val="baseline"/>
    </w:pPr>
    <w:rPr>
      <w:rFonts w:ascii="Arial" w:hAnsi="Arial" w:cs="Arial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DSV06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Brouet</dc:creator>
  <cp:keywords/>
  <cp:lastModifiedBy>Corinne HOUSELLE</cp:lastModifiedBy>
  <cp:revision>2</cp:revision>
  <cp:lastPrinted>2013-11-15T14:16:00Z</cp:lastPrinted>
  <dcterms:created xsi:type="dcterms:W3CDTF">2025-10-07T13:03:00Z</dcterms:created>
  <dcterms:modified xsi:type="dcterms:W3CDTF">2025-10-07T13:03:00Z</dcterms:modified>
</cp:coreProperties>
</file>